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737" w:rsidRDefault="00206737">
      <w:pPr>
        <w:rPr>
          <w:rFonts w:cs="Times New Roman"/>
          <w:lang w:eastAsia="zh-CN"/>
        </w:rPr>
      </w:pPr>
    </w:p>
    <w:p w:rsidR="00206737" w:rsidRDefault="00206737">
      <w:pPr>
        <w:jc w:val="center"/>
        <w:rPr>
          <w:rFonts w:cs="Times New Roman"/>
          <w:lang w:eastAsia="zh-CN"/>
        </w:rPr>
      </w:pPr>
      <w:r>
        <w:rPr>
          <w:rFonts w:cs="宋体" w:hint="eastAsia"/>
          <w:b/>
          <w:bCs/>
          <w:sz w:val="28"/>
          <w:szCs w:val="28"/>
          <w:lang w:eastAsia="zh-CN"/>
        </w:rPr>
        <w:t>安徽省安庆市</w:t>
      </w:r>
      <w:r>
        <w:rPr>
          <w:b/>
          <w:bCs/>
          <w:sz w:val="28"/>
          <w:szCs w:val="28"/>
          <w:lang w:eastAsia="zh-CN"/>
        </w:rPr>
        <w:t>2017</w:t>
      </w:r>
      <w:r>
        <w:rPr>
          <w:rFonts w:cs="宋体" w:hint="eastAsia"/>
          <w:b/>
          <w:bCs/>
          <w:sz w:val="28"/>
          <w:szCs w:val="28"/>
          <w:lang w:eastAsia="zh-CN"/>
        </w:rPr>
        <w:t>届九年级中考模拟考试语文试题</w:t>
      </w:r>
    </w:p>
    <w:p w:rsidR="00206737" w:rsidRDefault="00206737">
      <w:pPr>
        <w:rPr>
          <w:rFonts w:cs="Times New Roman"/>
          <w:lang w:eastAsia="zh-CN"/>
        </w:rPr>
      </w:pPr>
      <w:r>
        <w:rPr>
          <w:rFonts w:cs="宋体" w:hint="eastAsia"/>
          <w:b/>
          <w:bCs/>
          <w:sz w:val="24"/>
          <w:szCs w:val="24"/>
          <w:lang w:eastAsia="zh-CN"/>
        </w:rPr>
        <w:t>一、默写</w:t>
      </w:r>
    </w:p>
    <w:p w:rsidR="00206737" w:rsidRDefault="00206737">
      <w:pPr>
        <w:spacing w:after="0" w:line="240" w:lineRule="auto"/>
        <w:rPr>
          <w:rFonts w:cs="Times New Roman"/>
          <w:lang w:eastAsia="zh-CN"/>
        </w:rPr>
      </w:pPr>
      <w:r>
        <w:rPr>
          <w:rFonts w:ascii="宋体" w:hAnsi="宋体" w:cs="宋体"/>
          <w:color w:val="000000"/>
          <w:lang w:eastAsia="zh-CN"/>
        </w:rPr>
        <w:t>1</w:t>
      </w:r>
      <w:r>
        <w:rPr>
          <w:rFonts w:ascii="宋体" w:hAnsi="宋体" w:cs="宋体" w:hint="eastAsia"/>
          <w:color w:val="000000"/>
          <w:lang w:eastAsia="zh-CN"/>
        </w:rPr>
        <w:t>、默写古诗词中的名句名篇。</w:t>
      </w:r>
      <w:r>
        <w:rPr>
          <w:rFonts w:ascii="宋体" w:cs="Times New Roman"/>
          <w:color w:val="000000"/>
          <w:lang w:eastAsia="zh-CN"/>
        </w:rPr>
        <w:br/>
      </w:r>
      <w:r>
        <w:rPr>
          <w:rFonts w:ascii="宋体" w:cs="宋体" w:hint="eastAsia"/>
          <w:color w:val="000000"/>
          <w:lang w:eastAsia="zh-CN"/>
        </w:rPr>
        <w:t>①</w:t>
      </w:r>
      <w:r>
        <w:rPr>
          <w:rFonts w:ascii="宋体" w:hAnsi="宋体" w:cs="宋体" w:hint="eastAsia"/>
          <w:color w:val="000000"/>
          <w:lang w:eastAsia="zh-CN"/>
        </w:rPr>
        <w:t>会当凌绝顶，</w:t>
      </w:r>
      <w:r>
        <w:rPr>
          <w:rFonts w:ascii="宋体" w:hAnsi="宋体" w:cs="宋体"/>
          <w:color w:val="000000"/>
          <w:lang w:eastAsia="zh-CN"/>
        </w:rPr>
        <w:t>________</w:t>
      </w:r>
      <w:r>
        <w:rPr>
          <w:rFonts w:ascii="宋体" w:hAnsi="宋体" w:cs="宋体" w:hint="eastAsia"/>
          <w:color w:val="000000"/>
          <w:lang w:eastAsia="zh-CN"/>
        </w:rPr>
        <w:t>。</w:t>
      </w:r>
      <w:r>
        <w:rPr>
          <w:rFonts w:ascii="宋体" w:cs="Times New Roman"/>
          <w:color w:val="000000"/>
          <w:lang w:eastAsia="zh-CN"/>
        </w:rPr>
        <w:br/>
      </w:r>
      <w:r>
        <w:rPr>
          <w:rFonts w:ascii="宋体" w:cs="宋体" w:hint="eastAsia"/>
          <w:color w:val="000000"/>
          <w:lang w:eastAsia="zh-CN"/>
        </w:rPr>
        <w:t>②</w:t>
      </w:r>
      <w:r>
        <w:rPr>
          <w:rFonts w:ascii="宋体" w:hAnsi="宋体" w:cs="宋体"/>
          <w:color w:val="000000"/>
          <w:lang w:eastAsia="zh-CN"/>
        </w:rPr>
        <w:t>________</w:t>
      </w:r>
      <w:r>
        <w:rPr>
          <w:rFonts w:ascii="宋体" w:hAnsi="宋体" w:cs="宋体" w:hint="eastAsia"/>
          <w:color w:val="000000"/>
          <w:lang w:eastAsia="zh-CN"/>
        </w:rPr>
        <w:t>，归雁入胡天。</w:t>
      </w:r>
      <w:r>
        <w:rPr>
          <w:rFonts w:ascii="宋体" w:cs="Times New Roman"/>
          <w:color w:val="000000"/>
          <w:lang w:eastAsia="zh-CN"/>
        </w:rPr>
        <w:br/>
      </w:r>
      <w:r>
        <w:rPr>
          <w:rFonts w:ascii="宋体" w:cs="宋体" w:hint="eastAsia"/>
          <w:color w:val="000000"/>
          <w:lang w:eastAsia="zh-CN"/>
        </w:rPr>
        <w:t>③</w:t>
      </w:r>
      <w:r>
        <w:rPr>
          <w:rFonts w:ascii="宋体" w:hAnsi="宋体" w:cs="宋体" w:hint="eastAsia"/>
          <w:color w:val="000000"/>
          <w:lang w:eastAsia="zh-CN"/>
        </w:rPr>
        <w:t>无可奈何花落去，</w:t>
      </w:r>
      <w:r>
        <w:rPr>
          <w:rFonts w:ascii="宋体" w:hAnsi="宋体" w:cs="宋体"/>
          <w:color w:val="000000"/>
          <w:lang w:eastAsia="zh-CN"/>
        </w:rPr>
        <w:t>________</w:t>
      </w:r>
      <w:r>
        <w:rPr>
          <w:rFonts w:ascii="宋体" w:hAnsi="宋体" w:cs="宋体" w:hint="eastAsia"/>
          <w:color w:val="000000"/>
          <w:lang w:eastAsia="zh-CN"/>
        </w:rPr>
        <w:t>。</w:t>
      </w:r>
      <w:r>
        <w:rPr>
          <w:rFonts w:ascii="宋体" w:cs="Times New Roman"/>
          <w:color w:val="000000"/>
          <w:lang w:eastAsia="zh-CN"/>
        </w:rPr>
        <w:br/>
      </w:r>
      <w:r>
        <w:rPr>
          <w:rFonts w:ascii="宋体" w:cs="宋体" w:hint="eastAsia"/>
          <w:color w:val="000000"/>
          <w:lang w:eastAsia="zh-CN"/>
        </w:rPr>
        <w:t>④</w:t>
      </w:r>
      <w:r>
        <w:rPr>
          <w:rFonts w:ascii="宋体" w:hAnsi="宋体" w:cs="宋体" w:hint="eastAsia"/>
          <w:color w:val="000000"/>
          <w:lang w:eastAsia="zh-CN"/>
        </w:rPr>
        <w:t>以中有足乐者，</w:t>
      </w:r>
      <w:r>
        <w:rPr>
          <w:rFonts w:ascii="宋体" w:hAnsi="宋体" w:cs="宋体"/>
          <w:color w:val="000000"/>
          <w:lang w:eastAsia="zh-CN"/>
        </w:rPr>
        <w:t>________</w:t>
      </w:r>
      <w:r>
        <w:rPr>
          <w:rFonts w:ascii="宋体" w:hAnsi="宋体" w:cs="宋体" w:hint="eastAsia"/>
          <w:color w:val="000000"/>
          <w:lang w:eastAsia="zh-CN"/>
        </w:rPr>
        <w:t>。</w:t>
      </w:r>
      <w:r>
        <w:rPr>
          <w:rFonts w:ascii="宋体" w:cs="Times New Roman"/>
          <w:color w:val="000000"/>
          <w:lang w:eastAsia="zh-CN"/>
        </w:rPr>
        <w:br/>
      </w:r>
      <w:r>
        <w:rPr>
          <w:rFonts w:ascii="宋体" w:cs="宋体" w:hint="eastAsia"/>
          <w:color w:val="000000"/>
          <w:lang w:eastAsia="zh-CN"/>
        </w:rPr>
        <w:t>⑤</w:t>
      </w:r>
      <w:r>
        <w:rPr>
          <w:rFonts w:ascii="宋体" w:hAnsi="宋体" w:cs="宋体" w:hint="eastAsia"/>
          <w:color w:val="000000"/>
          <w:lang w:eastAsia="zh-CN"/>
        </w:rPr>
        <w:t>山水之乐，</w:t>
      </w:r>
      <w:r>
        <w:rPr>
          <w:rFonts w:ascii="宋体" w:hAnsi="宋体" w:cs="宋体"/>
          <w:color w:val="000000"/>
          <w:lang w:eastAsia="zh-CN"/>
        </w:rPr>
        <w:t>________</w:t>
      </w:r>
      <w:r>
        <w:rPr>
          <w:rFonts w:ascii="宋体" w:hAnsi="宋体" w:cs="宋体" w:hint="eastAsia"/>
          <w:color w:val="000000"/>
          <w:lang w:eastAsia="zh-CN"/>
        </w:rPr>
        <w:t>。</w:t>
      </w:r>
      <w:r>
        <w:rPr>
          <w:rFonts w:ascii="宋体" w:cs="Times New Roman"/>
          <w:color w:val="000000"/>
          <w:lang w:eastAsia="zh-CN"/>
        </w:rPr>
        <w:br/>
      </w:r>
      <w:r>
        <w:rPr>
          <w:rFonts w:ascii="宋体" w:cs="宋体" w:hint="eastAsia"/>
          <w:color w:val="000000"/>
          <w:lang w:eastAsia="zh-CN"/>
        </w:rPr>
        <w:t>⑥</w:t>
      </w:r>
      <w:r>
        <w:rPr>
          <w:rFonts w:ascii="宋体" w:hAnsi="宋体" w:cs="宋体"/>
          <w:color w:val="000000"/>
          <w:lang w:eastAsia="zh-CN"/>
        </w:rPr>
        <w:t>________</w:t>
      </w:r>
      <w:r>
        <w:rPr>
          <w:rFonts w:ascii="宋体" w:hAnsi="宋体" w:cs="宋体" w:hint="eastAsia"/>
          <w:color w:val="000000"/>
          <w:lang w:eastAsia="zh-CN"/>
        </w:rPr>
        <w:t>，自缘身在最高层。</w:t>
      </w:r>
      <w:r>
        <w:rPr>
          <w:rFonts w:ascii="宋体" w:cs="Times New Roman"/>
          <w:color w:val="000000"/>
          <w:lang w:eastAsia="zh-CN"/>
        </w:rPr>
        <w:br/>
      </w:r>
      <w:r>
        <w:rPr>
          <w:rFonts w:ascii="宋体" w:cs="宋体" w:hint="eastAsia"/>
          <w:color w:val="000000"/>
          <w:lang w:eastAsia="zh-CN"/>
        </w:rPr>
        <w:t>⑦</w:t>
      </w:r>
      <w:r>
        <w:rPr>
          <w:rFonts w:ascii="宋体" w:hAnsi="宋体" w:cs="宋体"/>
          <w:color w:val="000000"/>
          <w:lang w:eastAsia="zh-CN"/>
        </w:rPr>
        <w:t>________</w:t>
      </w:r>
      <w:r>
        <w:rPr>
          <w:rFonts w:ascii="宋体" w:hAnsi="宋体" w:cs="宋体" w:hint="eastAsia"/>
          <w:color w:val="000000"/>
          <w:lang w:eastAsia="zh-CN"/>
        </w:rPr>
        <w:t>，忽复乘舟梦日边。</w:t>
      </w:r>
      <w:r>
        <w:rPr>
          <w:rFonts w:ascii="宋体" w:cs="Times New Roman"/>
          <w:color w:val="000000"/>
          <w:lang w:eastAsia="zh-CN"/>
        </w:rPr>
        <w:br/>
      </w:r>
      <w:r>
        <w:rPr>
          <w:rFonts w:ascii="宋体" w:cs="宋体" w:hint="eastAsia"/>
          <w:color w:val="000000"/>
          <w:lang w:eastAsia="zh-CN"/>
        </w:rPr>
        <w:t>⑧</w:t>
      </w:r>
      <w:r>
        <w:rPr>
          <w:rFonts w:ascii="宋体" w:hAnsi="宋体" w:cs="宋体"/>
          <w:color w:val="000000"/>
          <w:lang w:eastAsia="zh-CN"/>
        </w:rPr>
        <w:t>________</w:t>
      </w:r>
      <w:r>
        <w:rPr>
          <w:rFonts w:ascii="宋体" w:hAnsi="宋体" w:cs="宋体" w:hint="eastAsia"/>
          <w:color w:val="000000"/>
          <w:lang w:eastAsia="zh-CN"/>
        </w:rPr>
        <w:t>，西北望，射天狼。</w:t>
      </w:r>
      <w:r>
        <w:rPr>
          <w:rFonts w:ascii="宋体" w:cs="Times New Roman"/>
          <w:color w:val="000000"/>
          <w:lang w:eastAsia="zh-CN"/>
        </w:rPr>
        <w:br/>
      </w:r>
      <w:r>
        <w:rPr>
          <w:rFonts w:ascii="宋体" w:cs="宋体" w:hint="eastAsia"/>
          <w:color w:val="000000"/>
          <w:lang w:eastAsia="zh-CN"/>
        </w:rPr>
        <w:t>⑨</w:t>
      </w:r>
      <w:r>
        <w:rPr>
          <w:rFonts w:ascii="宋体" w:hAnsi="宋体" w:cs="宋体" w:hint="eastAsia"/>
          <w:color w:val="000000"/>
          <w:lang w:eastAsia="zh-CN"/>
        </w:rPr>
        <w:t>默写曹操《观沧海》中写想象之景、表现诗人博大胸怀的四句诗。</w:t>
      </w:r>
      <w:r>
        <w:rPr>
          <w:rFonts w:ascii="宋体" w:cs="Times New Roman"/>
          <w:color w:val="000000"/>
          <w:lang w:eastAsia="zh-CN"/>
        </w:rPr>
        <w:br/>
      </w:r>
      <w:r>
        <w:rPr>
          <w:rFonts w:ascii="宋体" w:hAnsi="宋体" w:cs="宋体"/>
          <w:color w:val="000000"/>
          <w:lang w:eastAsia="zh-CN"/>
        </w:rPr>
        <w:t>________</w:t>
      </w:r>
      <w:r>
        <w:rPr>
          <w:rFonts w:ascii="宋体" w:hAnsi="宋体" w:cs="宋体" w:hint="eastAsia"/>
          <w:color w:val="000000"/>
          <w:lang w:eastAsia="zh-CN"/>
        </w:rPr>
        <w:t>，</w:t>
      </w:r>
      <w:r>
        <w:rPr>
          <w:rFonts w:ascii="宋体" w:hAnsi="宋体" w:cs="宋体"/>
          <w:color w:val="000000"/>
          <w:lang w:eastAsia="zh-CN"/>
        </w:rPr>
        <w:t>________</w:t>
      </w:r>
      <w:r>
        <w:rPr>
          <w:rFonts w:ascii="宋体" w:hAnsi="宋体" w:cs="宋体" w:hint="eastAsia"/>
          <w:color w:val="000000"/>
          <w:lang w:eastAsia="zh-CN"/>
        </w:rPr>
        <w:t>。</w:t>
      </w:r>
      <w:r>
        <w:rPr>
          <w:rFonts w:ascii="宋体" w:cs="Times New Roman"/>
          <w:color w:val="000000"/>
          <w:lang w:eastAsia="zh-CN"/>
        </w:rPr>
        <w:br/>
      </w:r>
      <w:r>
        <w:rPr>
          <w:rFonts w:ascii="宋体" w:hAnsi="宋体" w:cs="宋体"/>
          <w:color w:val="000000"/>
          <w:lang w:eastAsia="zh-CN"/>
        </w:rPr>
        <w:t>________</w:t>
      </w:r>
      <w:r>
        <w:rPr>
          <w:rFonts w:ascii="宋体" w:hAnsi="宋体" w:cs="宋体" w:hint="eastAsia"/>
          <w:color w:val="000000"/>
          <w:lang w:eastAsia="zh-CN"/>
        </w:rPr>
        <w:t>，</w:t>
      </w:r>
      <w:r>
        <w:rPr>
          <w:rFonts w:ascii="宋体" w:hAnsi="宋体" w:cs="宋体"/>
          <w:color w:val="000000"/>
          <w:lang w:eastAsia="zh-CN"/>
        </w:rPr>
        <w:t>________</w:t>
      </w:r>
      <w:r>
        <w:rPr>
          <w:rFonts w:ascii="宋体" w:hAnsi="宋体" w:cs="宋体" w:hint="eastAsia"/>
          <w:color w:val="000000"/>
          <w:lang w:eastAsia="zh-CN"/>
        </w:rPr>
        <w:t>。</w:t>
      </w:r>
    </w:p>
    <w:p w:rsidR="00206737" w:rsidRDefault="00206737">
      <w:pPr>
        <w:rPr>
          <w:rFonts w:cs="Times New Roman"/>
          <w:lang w:eastAsia="zh-CN"/>
        </w:rPr>
      </w:pPr>
      <w:r>
        <w:rPr>
          <w:rFonts w:cs="宋体" w:hint="eastAsia"/>
          <w:b/>
          <w:bCs/>
          <w:sz w:val="24"/>
          <w:szCs w:val="24"/>
          <w:lang w:eastAsia="zh-CN"/>
        </w:rPr>
        <w:t>二、综合性学习</w:t>
      </w:r>
    </w:p>
    <w:p w:rsidR="00206737" w:rsidRDefault="00206737">
      <w:pPr>
        <w:spacing w:after="0"/>
        <w:rPr>
          <w:rFonts w:cs="Times New Roman"/>
          <w:lang w:eastAsia="zh-CN"/>
        </w:rPr>
      </w:pPr>
      <w:r>
        <w:rPr>
          <w:color w:val="000000"/>
          <w:lang w:eastAsia="zh-CN"/>
        </w:rPr>
        <w:t>2</w:t>
      </w:r>
      <w:r>
        <w:rPr>
          <w:rFonts w:cs="宋体" w:hint="eastAsia"/>
          <w:color w:val="000000"/>
          <w:lang w:eastAsia="zh-CN"/>
        </w:rPr>
        <w:t>、阅读下面的文字，完成小题。</w:t>
      </w:r>
      <w:r>
        <w:rPr>
          <w:rFonts w:cs="Times New Roman"/>
          <w:lang w:eastAsia="zh-CN"/>
        </w:rPr>
        <w:br/>
      </w:r>
      <w:r>
        <w:rPr>
          <w:rFonts w:cs="Times New Roman"/>
          <w:color w:val="000000"/>
          <w:lang w:eastAsia="zh-CN"/>
        </w:rPr>
        <w:t>      </w:t>
      </w:r>
      <w:r>
        <w:rPr>
          <w:rFonts w:cs="宋体" w:hint="eastAsia"/>
          <w:color w:val="000000"/>
          <w:lang w:eastAsia="zh-CN"/>
        </w:rPr>
        <w:t>诗歌是文学殿堂里一颗</w:t>
      </w:r>
      <w:r>
        <w:rPr>
          <w:color w:val="000000"/>
          <w:lang w:eastAsia="zh-CN"/>
        </w:rPr>
        <w:t>cu</w:t>
      </w:r>
      <w:r>
        <w:rPr>
          <w:rFonts w:ascii="宋体" w:hAnsi="宋体" w:cs="宋体" w:hint="eastAsia"/>
          <w:color w:val="000000"/>
          <w:lang w:eastAsia="zh-CN"/>
        </w:rPr>
        <w:t>ǐ</w:t>
      </w:r>
      <w:r>
        <w:rPr>
          <w:rFonts w:cs="宋体" w:hint="eastAsia"/>
          <w:color w:val="000000"/>
          <w:lang w:eastAsia="zh-CN"/>
        </w:rPr>
        <w:t>璨的明珠。优秀的诗歌可以飞越时间的长河和不同的国度，拨动人们的心弦。她如决美的天籁，拂去尘世的喧嚣；她如千年的佳酿，蕴藏醉人的芳香。徜徉其间，我们的情感将在潜移默化中得到熏陶，</w:t>
      </w:r>
      <w:r>
        <w:rPr>
          <w:rFonts w:cs="宋体" w:hint="eastAsia"/>
          <w:color w:val="000000"/>
          <w:u w:val="single"/>
          <w:lang w:eastAsia="zh-CN"/>
        </w:rPr>
        <w:t>我们的思想将在孜孜求索中变得深邃。</w:t>
      </w:r>
    </w:p>
    <w:p w:rsidR="00206737" w:rsidRDefault="00206737">
      <w:pPr>
        <w:spacing w:after="0"/>
        <w:rPr>
          <w:rFonts w:cs="Times New Roman"/>
          <w:lang w:eastAsia="zh-CN"/>
        </w:rPr>
      </w:pPr>
      <w:r>
        <w:rPr>
          <w:color w:val="000000"/>
          <w:lang w:eastAsia="zh-CN"/>
        </w:rPr>
        <w:t>(1)</w:t>
      </w:r>
      <w:r>
        <w:rPr>
          <w:rFonts w:cs="宋体" w:hint="eastAsia"/>
          <w:color w:val="000000"/>
          <w:lang w:eastAsia="zh-CN"/>
        </w:rPr>
        <w:t>根据拼音写出相应的汉字，给划线的字注音。</w:t>
      </w:r>
    </w:p>
    <w:tbl>
      <w:tblPr>
        <w:tblW w:w="0" w:type="auto"/>
        <w:tblInd w:w="-106" w:type="dxa"/>
        <w:tblLook w:val="00A0"/>
      </w:tblPr>
      <w:tblGrid>
        <w:gridCol w:w="1077"/>
        <w:gridCol w:w="867"/>
        <w:gridCol w:w="867"/>
      </w:tblGrid>
      <w:tr w:rsidR="00206737">
        <w:tc>
          <w:tcPr>
            <w:tcW w:w="0" w:type="auto"/>
            <w:tcMar>
              <w:top w:w="15" w:type="dxa"/>
              <w:left w:w="15" w:type="dxa"/>
              <w:bottom w:w="15" w:type="dxa"/>
              <w:right w:w="15" w:type="dxa"/>
            </w:tcMar>
          </w:tcPr>
          <w:p w:rsidR="00206737" w:rsidRDefault="00206737">
            <w:pPr>
              <w:spacing w:after="0"/>
              <w:rPr>
                <w:rFonts w:cs="Times New Roman"/>
              </w:rPr>
            </w:pPr>
            <w:r>
              <w:rPr>
                <w:color w:val="000000"/>
              </w:rPr>
              <w:t>cu</w:t>
            </w:r>
            <w:r>
              <w:rPr>
                <w:rFonts w:ascii="宋体" w:hAnsi="宋体" w:cs="宋体" w:hint="eastAsia"/>
                <w:color w:val="000000"/>
              </w:rPr>
              <w:t>ǐ</w:t>
            </w:r>
          </w:p>
        </w:tc>
        <w:tc>
          <w:tcPr>
            <w:tcW w:w="0" w:type="auto"/>
            <w:tcMar>
              <w:top w:w="15" w:type="dxa"/>
              <w:left w:w="15" w:type="dxa"/>
              <w:bottom w:w="15" w:type="dxa"/>
              <w:right w:w="15" w:type="dxa"/>
            </w:tcMar>
          </w:tcPr>
          <w:p w:rsidR="00206737" w:rsidRDefault="00206737">
            <w:pPr>
              <w:spacing w:after="0"/>
              <w:rPr>
                <w:rFonts w:cs="Times New Roman"/>
              </w:rPr>
            </w:pPr>
            <w:r>
              <w:rPr>
                <w:color w:val="000000"/>
                <w:u w:val="single"/>
              </w:rPr>
              <w:t>________</w:t>
            </w:r>
          </w:p>
        </w:tc>
        <w:tc>
          <w:tcPr>
            <w:tcW w:w="0" w:type="auto"/>
            <w:tcMar>
              <w:top w:w="15" w:type="dxa"/>
              <w:left w:w="15" w:type="dxa"/>
              <w:bottom w:w="15" w:type="dxa"/>
              <w:right w:w="15" w:type="dxa"/>
            </w:tcMar>
          </w:tcPr>
          <w:p w:rsidR="00206737" w:rsidRDefault="00206737">
            <w:pPr>
              <w:spacing w:after="0"/>
              <w:rPr>
                <w:rFonts w:cs="Times New Roman"/>
              </w:rPr>
            </w:pPr>
            <w:r>
              <w:rPr>
                <w:color w:val="000000"/>
                <w:u w:val="single"/>
              </w:rPr>
              <w:t>________</w:t>
            </w:r>
          </w:p>
        </w:tc>
      </w:tr>
      <w:tr w:rsidR="00206737">
        <w:tc>
          <w:tcPr>
            <w:tcW w:w="0" w:type="auto"/>
            <w:tcMar>
              <w:top w:w="15" w:type="dxa"/>
              <w:left w:w="15" w:type="dxa"/>
              <w:bottom w:w="15" w:type="dxa"/>
              <w:right w:w="15" w:type="dxa"/>
            </w:tcMar>
          </w:tcPr>
          <w:p w:rsidR="00206737" w:rsidRDefault="00206737">
            <w:pPr>
              <w:spacing w:after="0"/>
              <w:rPr>
                <w:rFonts w:cs="Times New Roman"/>
              </w:rPr>
            </w:pPr>
            <w:r>
              <w:rPr>
                <w:color w:val="000000"/>
                <w:u w:val="single"/>
              </w:rPr>
              <w:t>________</w:t>
            </w:r>
            <w:r>
              <w:rPr>
                <w:rFonts w:cs="宋体" w:hint="eastAsia"/>
                <w:color w:val="000000"/>
              </w:rPr>
              <w:t>璨</w:t>
            </w:r>
          </w:p>
        </w:tc>
        <w:tc>
          <w:tcPr>
            <w:tcW w:w="0" w:type="auto"/>
            <w:tcMar>
              <w:top w:w="15" w:type="dxa"/>
              <w:left w:w="15" w:type="dxa"/>
              <w:bottom w:w="15" w:type="dxa"/>
              <w:right w:w="15" w:type="dxa"/>
            </w:tcMar>
          </w:tcPr>
          <w:p w:rsidR="00206737" w:rsidRDefault="00206737">
            <w:pPr>
              <w:spacing w:after="0"/>
              <w:rPr>
                <w:rFonts w:cs="Times New Roman"/>
              </w:rPr>
            </w:pPr>
            <w:r>
              <w:rPr>
                <w:rFonts w:cs="宋体" w:hint="eastAsia"/>
                <w:color w:val="000000"/>
              </w:rPr>
              <w:t>心</w:t>
            </w:r>
            <w:r>
              <w:rPr>
                <w:rFonts w:cs="宋体" w:hint="eastAsia"/>
                <w:color w:val="000000"/>
                <w:u w:val="single"/>
              </w:rPr>
              <w:t>弦</w:t>
            </w:r>
          </w:p>
        </w:tc>
        <w:tc>
          <w:tcPr>
            <w:tcW w:w="0" w:type="auto"/>
            <w:tcMar>
              <w:top w:w="15" w:type="dxa"/>
              <w:left w:w="15" w:type="dxa"/>
              <w:bottom w:w="15" w:type="dxa"/>
              <w:right w:w="15" w:type="dxa"/>
            </w:tcMar>
          </w:tcPr>
          <w:p w:rsidR="00206737" w:rsidRDefault="00206737">
            <w:pPr>
              <w:spacing w:after="0"/>
              <w:rPr>
                <w:rFonts w:cs="Times New Roman"/>
              </w:rPr>
            </w:pPr>
            <w:r>
              <w:rPr>
                <w:rFonts w:cs="宋体" w:hint="eastAsia"/>
                <w:color w:val="000000"/>
                <w:u w:val="single"/>
              </w:rPr>
              <w:t>徜</w:t>
            </w:r>
            <w:r>
              <w:rPr>
                <w:rFonts w:cs="宋体" w:hint="eastAsia"/>
                <w:color w:val="000000"/>
              </w:rPr>
              <w:t>徉</w:t>
            </w:r>
          </w:p>
        </w:tc>
      </w:tr>
    </w:tbl>
    <w:p w:rsidR="00206737" w:rsidRDefault="00206737">
      <w:pPr>
        <w:spacing w:after="0"/>
        <w:rPr>
          <w:rFonts w:cs="Times New Roman"/>
          <w:lang w:eastAsia="zh-CN"/>
        </w:rPr>
      </w:pPr>
      <w:r>
        <w:rPr>
          <w:color w:val="000000"/>
          <w:lang w:eastAsia="zh-CN"/>
        </w:rPr>
        <w:t>(2)</w:t>
      </w:r>
      <w:r>
        <w:rPr>
          <w:rFonts w:cs="宋体" w:hint="eastAsia"/>
          <w:color w:val="000000"/>
          <w:lang w:eastAsia="zh-CN"/>
        </w:rPr>
        <w:t>文中有错别字的一个词是</w:t>
      </w:r>
      <w:r>
        <w:rPr>
          <w:color w:val="000000"/>
          <w:lang w:eastAsia="zh-CN"/>
        </w:rPr>
        <w:t>“________”</w:t>
      </w:r>
      <w:r>
        <w:rPr>
          <w:rFonts w:cs="宋体" w:hint="eastAsia"/>
          <w:color w:val="000000"/>
          <w:lang w:eastAsia="zh-CN"/>
        </w:rPr>
        <w:t>，这个词的正确写法是</w:t>
      </w:r>
      <w:r>
        <w:rPr>
          <w:color w:val="000000"/>
          <w:lang w:eastAsia="zh-CN"/>
        </w:rPr>
        <w:t>“________”</w:t>
      </w:r>
      <w:r>
        <w:rPr>
          <w:rFonts w:cs="宋体" w:hint="eastAsia"/>
          <w:color w:val="000000"/>
          <w:lang w:eastAsia="zh-CN"/>
        </w:rPr>
        <w:t>。</w:t>
      </w:r>
    </w:p>
    <w:p w:rsidR="00206737" w:rsidRDefault="00206737">
      <w:pPr>
        <w:spacing w:after="0"/>
        <w:rPr>
          <w:rFonts w:cs="Times New Roman"/>
        </w:rPr>
      </w:pPr>
      <w:r>
        <w:rPr>
          <w:color w:val="000000"/>
        </w:rPr>
        <w:t>(3)</w:t>
      </w:r>
      <w:r>
        <w:rPr>
          <w:rFonts w:cs="宋体" w:hint="eastAsia"/>
          <w:color w:val="000000"/>
        </w:rPr>
        <w:t>使用部首查字法查字典，</w:t>
      </w:r>
      <w:r>
        <w:rPr>
          <w:color w:val="000000"/>
        </w:rPr>
        <w:t>“</w:t>
      </w:r>
      <w:r>
        <w:rPr>
          <w:rFonts w:cs="宋体" w:hint="eastAsia"/>
          <w:color w:val="000000"/>
        </w:rPr>
        <w:t>邃</w:t>
      </w:r>
      <w:r>
        <w:rPr>
          <w:color w:val="000000"/>
        </w:rPr>
        <w:t>”</w:t>
      </w:r>
      <w:r>
        <w:rPr>
          <w:rFonts w:cs="宋体" w:hint="eastAsia"/>
          <w:color w:val="000000"/>
        </w:rPr>
        <w:t>的部首是</w:t>
      </w:r>
      <w:r>
        <w:rPr>
          <w:color w:val="000000"/>
        </w:rPr>
        <w:t>________</w:t>
      </w:r>
      <w:r>
        <w:rPr>
          <w:rFonts w:cs="宋体" w:hint="eastAsia"/>
          <w:color w:val="000000"/>
        </w:rPr>
        <w:t>，它在文中的意思是</w:t>
      </w:r>
      <w:r>
        <w:rPr>
          <w:color w:val="000000"/>
        </w:rPr>
        <w:t>________</w:t>
      </w:r>
      <w:r>
        <w:rPr>
          <w:rFonts w:cs="宋体" w:hint="eastAsia"/>
          <w:color w:val="000000"/>
        </w:rPr>
        <w:t>。</w:t>
      </w:r>
    </w:p>
    <w:p w:rsidR="00206737" w:rsidRDefault="00206737">
      <w:pPr>
        <w:spacing w:after="0"/>
        <w:rPr>
          <w:rFonts w:cs="Times New Roman"/>
          <w:lang w:eastAsia="zh-CN"/>
        </w:rPr>
      </w:pPr>
      <w:r>
        <w:rPr>
          <w:color w:val="000000"/>
          <w:lang w:eastAsia="zh-CN"/>
        </w:rPr>
        <w:t>(4)</w:t>
      </w:r>
      <w:r>
        <w:rPr>
          <w:rFonts w:cs="宋体" w:hint="eastAsia"/>
          <w:color w:val="000000"/>
          <w:lang w:eastAsia="zh-CN"/>
        </w:rPr>
        <w:t>将文中的划线句子改为反问句，不得改变原意。</w:t>
      </w:r>
    </w:p>
    <w:p w:rsidR="00206737" w:rsidRDefault="00206737">
      <w:pPr>
        <w:spacing w:after="0" w:line="240" w:lineRule="auto"/>
        <w:rPr>
          <w:rFonts w:cs="Times New Roman"/>
          <w:lang w:eastAsia="zh-CN"/>
        </w:rPr>
      </w:pPr>
      <w:r>
        <w:rPr>
          <w:rFonts w:ascii="宋体" w:hAnsi="宋体" w:cs="宋体"/>
          <w:color w:val="000000"/>
          <w:lang w:eastAsia="zh-CN"/>
        </w:rPr>
        <w:t>3</w:t>
      </w:r>
      <w:r>
        <w:rPr>
          <w:rFonts w:ascii="宋体" w:hAnsi="宋体" w:cs="宋体" w:hint="eastAsia"/>
          <w:color w:val="000000"/>
          <w:lang w:eastAsia="zh-CN"/>
        </w:rPr>
        <w:t>、《中国诗词大会》是央视热播的文化益智类节目。节目通过演播室现场比赛的方式，重温经典诗词，深受观众的喜爱，并在社会上掀起了学习古诗词的热潮。为此，某校开展了题为</w:t>
      </w:r>
      <w:r>
        <w:rPr>
          <w:rFonts w:ascii="宋体" w:cs="宋体" w:hint="eastAsia"/>
          <w:color w:val="000000"/>
          <w:lang w:eastAsia="zh-CN"/>
        </w:rPr>
        <w:t>“</w:t>
      </w:r>
      <w:r>
        <w:rPr>
          <w:rFonts w:ascii="宋体" w:hAnsi="宋体" w:cs="宋体" w:hint="eastAsia"/>
          <w:color w:val="000000"/>
          <w:lang w:eastAsia="zh-CN"/>
        </w:rPr>
        <w:t>走进中华诗词</w:t>
      </w:r>
      <w:r>
        <w:rPr>
          <w:rFonts w:ascii="宋体" w:cs="宋体" w:hint="eastAsia"/>
          <w:color w:val="000000"/>
          <w:lang w:eastAsia="zh-CN"/>
        </w:rPr>
        <w:t>”</w:t>
      </w:r>
      <w:r>
        <w:rPr>
          <w:rFonts w:ascii="宋体" w:hAnsi="宋体" w:cs="宋体" w:hint="eastAsia"/>
          <w:color w:val="000000"/>
          <w:lang w:eastAsia="zh-CN"/>
        </w:rPr>
        <w:t>的综合实践活动，请你参与并完成下列任务。</w:t>
      </w:r>
      <w:r>
        <w:rPr>
          <w:rFonts w:ascii="宋体" w:hAnsi="宋体" w:cs="宋体"/>
          <w:color w:val="000000"/>
          <w:lang w:eastAsia="zh-CN"/>
        </w:rPr>
        <w:t>(1)</w:t>
      </w:r>
      <w:r>
        <w:rPr>
          <w:rFonts w:ascii="宋体" w:hAnsi="宋体" w:cs="宋体" w:hint="eastAsia"/>
          <w:color w:val="000000"/>
          <w:lang w:eastAsia="zh-CN"/>
        </w:rPr>
        <w:t>《中国诗词大会》徽标的设计被广大网友点赞，请你根据下图徽标说说其设计的妙处。（可以从构图、书法、寓意等方面选择一个角度答题）</w:t>
      </w:r>
      <w:r w:rsidRPr="0090009E">
        <w:rPr>
          <w:rFonts w:cs="Times New Roman"/>
          <w:noProof/>
          <w:position w:val="-109"/>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ame3674595978701799c" o:spid="_x0000_i1025" type="#_x0000_t75" alt=" " style="width:112.5pt;height:112.5pt;visibility:visible">
            <v:imagedata r:id="rId7" o:title=""/>
          </v:shape>
        </w:pict>
      </w:r>
      <w:r>
        <w:rPr>
          <w:rFonts w:ascii="宋体" w:cs="Times New Roman"/>
          <w:color w:val="000000"/>
          <w:lang w:eastAsia="zh-CN"/>
        </w:rPr>
        <w:br/>
      </w:r>
      <w:r>
        <w:rPr>
          <w:rFonts w:ascii="宋体" w:hAnsi="宋体" w:cs="宋体"/>
          <w:color w:val="000000"/>
          <w:lang w:eastAsia="zh-CN"/>
        </w:rPr>
        <w:t>(2)</w:t>
      </w:r>
      <w:r>
        <w:rPr>
          <w:rFonts w:ascii="宋体" w:hAnsi="宋体" w:cs="宋体" w:hint="eastAsia"/>
          <w:color w:val="000000"/>
          <w:lang w:eastAsia="zh-CN"/>
        </w:rPr>
        <w:t>为了更好地宣传此次活动，请你根据下面的示例，拟写一则宣传标语。</w:t>
      </w:r>
      <w:r>
        <w:rPr>
          <w:rFonts w:ascii="宋体" w:cs="Times New Roman"/>
          <w:color w:val="000000"/>
          <w:lang w:eastAsia="zh-CN"/>
        </w:rPr>
        <w:br/>
      </w:r>
      <w:r>
        <w:rPr>
          <w:rFonts w:ascii="宋体" w:hAnsi="宋体" w:cs="宋体" w:hint="eastAsia"/>
          <w:color w:val="000000"/>
          <w:lang w:eastAsia="zh-CN"/>
        </w:rPr>
        <w:t>示例：赏中华诗词，品生活之美。</w:t>
      </w:r>
      <w:r>
        <w:rPr>
          <w:rFonts w:ascii="宋体" w:hAnsi="宋体" w:cs="宋体"/>
          <w:color w:val="000000"/>
          <w:lang w:eastAsia="zh-CN"/>
        </w:rPr>
        <w:t>(3)</w:t>
      </w:r>
      <w:r>
        <w:rPr>
          <w:rFonts w:ascii="宋体" w:hAnsi="宋体" w:cs="宋体" w:hint="eastAsia"/>
          <w:color w:val="000000"/>
          <w:lang w:eastAsia="zh-CN"/>
        </w:rPr>
        <w:t>酷爱古典诗词的李静同学积极参加诗词比赛，可在最后一轮遭到淘汰，她情绪低落。作为好朋友，你该如何安慰她？（要求：语言简明，表达得体。劝说中至少引用一句恰当的诗词）</w:t>
      </w:r>
      <w:r>
        <w:rPr>
          <w:rFonts w:ascii="宋体" w:hAnsi="宋体" w:cs="宋体"/>
          <w:color w:val="000000"/>
          <w:lang w:eastAsia="zh-CN"/>
        </w:rPr>
        <w:t>(4)</w:t>
      </w:r>
      <w:r>
        <w:rPr>
          <w:rFonts w:ascii="宋体" w:hAnsi="宋体" w:cs="宋体" w:hint="eastAsia"/>
          <w:color w:val="000000"/>
          <w:lang w:eastAsia="zh-CN"/>
        </w:rPr>
        <w:t>活动中某同学写了一则新闻稿，但有两处存在语病，请你帮他修改。</w:t>
      </w:r>
      <w:r>
        <w:rPr>
          <w:rFonts w:ascii="宋体" w:cs="Times New Roman"/>
          <w:color w:val="000000"/>
          <w:lang w:eastAsia="zh-CN"/>
        </w:rPr>
        <w:br/>
      </w:r>
      <w:r>
        <w:rPr>
          <w:rFonts w:ascii="宋体" w:hAnsi="宋体" w:cs="宋体" w:hint="eastAsia"/>
          <w:color w:val="000000"/>
          <w:lang w:eastAsia="zh-CN"/>
        </w:rPr>
        <w:t>为了弘扬传统文化，【</w:t>
      </w:r>
      <w:r>
        <w:rPr>
          <w:rFonts w:ascii="宋体" w:hAnsi="宋体" w:cs="宋体"/>
          <w:color w:val="000000"/>
          <w:lang w:eastAsia="zh-CN"/>
        </w:rPr>
        <w:t>A</w:t>
      </w:r>
      <w:r>
        <w:rPr>
          <w:rFonts w:ascii="宋体" w:hAnsi="宋体" w:cs="宋体" w:hint="eastAsia"/>
          <w:color w:val="000000"/>
          <w:lang w:eastAsia="zh-CN"/>
        </w:rPr>
        <w:t>】近日，</w:t>
      </w:r>
      <w:r>
        <w:rPr>
          <w:rFonts w:ascii="宋体" w:hAnsi="宋体" w:cs="宋体" w:hint="eastAsia"/>
          <w:color w:val="000000"/>
          <w:u w:val="single"/>
          <w:lang w:eastAsia="zh-CN"/>
        </w:rPr>
        <w:t>市滨江中学积极开设</w:t>
      </w:r>
      <w:r>
        <w:rPr>
          <w:rFonts w:ascii="宋体" w:cs="宋体" w:hint="eastAsia"/>
          <w:color w:val="000000"/>
          <w:u w:val="single"/>
          <w:lang w:eastAsia="zh-CN"/>
        </w:rPr>
        <w:t>“</w:t>
      </w:r>
      <w:r>
        <w:rPr>
          <w:rFonts w:ascii="宋体" w:hAnsi="宋体" w:cs="宋体" w:hint="eastAsia"/>
          <w:color w:val="000000"/>
          <w:u w:val="single"/>
          <w:lang w:eastAsia="zh-CN"/>
        </w:rPr>
        <w:t>走进中华诗词</w:t>
      </w:r>
      <w:r>
        <w:rPr>
          <w:rFonts w:ascii="宋体" w:cs="宋体" w:hint="eastAsia"/>
          <w:color w:val="000000"/>
          <w:u w:val="single"/>
          <w:lang w:eastAsia="zh-CN"/>
        </w:rPr>
        <w:t>”</w:t>
      </w:r>
      <w:r>
        <w:rPr>
          <w:rFonts w:ascii="宋体" w:hAnsi="宋体" w:cs="宋体" w:hint="eastAsia"/>
          <w:color w:val="000000"/>
          <w:u w:val="single"/>
          <w:lang w:eastAsia="zh-CN"/>
        </w:rPr>
        <w:t>活动。</w:t>
      </w:r>
      <w:r>
        <w:rPr>
          <w:rFonts w:ascii="宋体" w:hAnsi="宋体" w:cs="宋体" w:hint="eastAsia"/>
          <w:color w:val="000000"/>
          <w:lang w:eastAsia="zh-CN"/>
        </w:rPr>
        <w:t>学校结合</w:t>
      </w:r>
      <w:r>
        <w:rPr>
          <w:rFonts w:ascii="宋体" w:cs="宋体" w:hint="eastAsia"/>
          <w:color w:val="000000"/>
          <w:lang w:eastAsia="zh-CN"/>
        </w:rPr>
        <w:t>“</w:t>
      </w:r>
      <w:r>
        <w:rPr>
          <w:rFonts w:ascii="宋体" w:hAnsi="宋体" w:cs="宋体" w:hint="eastAsia"/>
          <w:color w:val="000000"/>
          <w:lang w:eastAsia="zh-CN"/>
        </w:rPr>
        <w:t>书香校园</w:t>
      </w:r>
      <w:r>
        <w:rPr>
          <w:rFonts w:ascii="宋体" w:cs="宋体" w:hint="eastAsia"/>
          <w:color w:val="000000"/>
          <w:lang w:eastAsia="zh-CN"/>
        </w:rPr>
        <w:t>”</w:t>
      </w:r>
      <w:r>
        <w:rPr>
          <w:rFonts w:ascii="宋体" w:hAnsi="宋体" w:cs="宋体" w:hint="eastAsia"/>
          <w:color w:val="000000"/>
          <w:lang w:eastAsia="zh-CN"/>
        </w:rPr>
        <w:t>创建工作，充分利用橱窗、黑板报、主题班会进行传统文化的宣传。【</w:t>
      </w:r>
      <w:r>
        <w:rPr>
          <w:rFonts w:ascii="宋体" w:hAnsi="宋体" w:cs="宋体"/>
          <w:color w:val="000000"/>
          <w:lang w:eastAsia="zh-CN"/>
        </w:rPr>
        <w:t>B</w:t>
      </w:r>
      <w:r>
        <w:rPr>
          <w:rFonts w:ascii="宋体" w:hAnsi="宋体" w:cs="宋体" w:hint="eastAsia"/>
          <w:color w:val="000000"/>
          <w:lang w:eastAsia="zh-CN"/>
        </w:rPr>
        <w:t>】</w:t>
      </w:r>
      <w:r>
        <w:rPr>
          <w:rFonts w:ascii="宋体" w:hAnsi="宋体" w:cs="宋体" w:hint="eastAsia"/>
          <w:color w:val="000000"/>
          <w:u w:val="single"/>
          <w:lang w:eastAsia="zh-CN"/>
        </w:rPr>
        <w:t>通过此次活动，让广大学生对中华文化有了更深刻的认识。</w:t>
      </w:r>
      <w:r>
        <w:rPr>
          <w:rFonts w:ascii="宋体" w:cs="Times New Roman"/>
          <w:color w:val="000000"/>
          <w:lang w:eastAsia="zh-CN"/>
        </w:rPr>
        <w:br/>
      </w:r>
      <w:r>
        <w:rPr>
          <w:rFonts w:ascii="宋体" w:cs="宋体" w:hint="eastAsia"/>
          <w:color w:val="000000"/>
          <w:lang w:eastAsia="zh-CN"/>
        </w:rPr>
        <w:t>①</w:t>
      </w:r>
      <w:r>
        <w:rPr>
          <w:rFonts w:ascii="宋体" w:hAnsi="宋体" w:cs="宋体" w:hint="eastAsia"/>
          <w:color w:val="000000"/>
          <w:lang w:eastAsia="zh-CN"/>
        </w:rPr>
        <w:t>【</w:t>
      </w:r>
      <w:r>
        <w:rPr>
          <w:rFonts w:ascii="宋体" w:hAnsi="宋体" w:cs="宋体"/>
          <w:color w:val="000000"/>
          <w:lang w:eastAsia="zh-CN"/>
        </w:rPr>
        <w:t>A</w:t>
      </w:r>
      <w:r>
        <w:rPr>
          <w:rFonts w:ascii="宋体" w:hAnsi="宋体" w:cs="宋体" w:hint="eastAsia"/>
          <w:color w:val="000000"/>
          <w:lang w:eastAsia="zh-CN"/>
        </w:rPr>
        <w:t>】处划线句子中有搭配不当的语病，应将</w:t>
      </w:r>
      <w:r>
        <w:rPr>
          <w:rFonts w:ascii="宋体" w:cs="宋体" w:hint="eastAsia"/>
          <w:color w:val="000000"/>
          <w:lang w:eastAsia="zh-CN"/>
        </w:rPr>
        <w:t>“</w:t>
      </w:r>
      <w:r>
        <w:rPr>
          <w:rFonts w:ascii="宋体" w:hAnsi="宋体" w:cs="宋体"/>
          <w:color w:val="000000"/>
          <w:lang w:eastAsia="zh-CN"/>
        </w:rPr>
        <w:t>________</w:t>
      </w:r>
      <w:r>
        <w:rPr>
          <w:rFonts w:ascii="宋体" w:hAnsi="宋体" w:cs="宋体" w:hint="eastAsia"/>
          <w:color w:val="000000"/>
          <w:lang w:eastAsia="zh-CN"/>
        </w:rPr>
        <w:t>”一词改为</w:t>
      </w:r>
      <w:r>
        <w:rPr>
          <w:rFonts w:ascii="宋体" w:cs="宋体" w:hint="eastAsia"/>
          <w:color w:val="000000"/>
          <w:lang w:eastAsia="zh-CN"/>
        </w:rPr>
        <w:t>“</w:t>
      </w:r>
      <w:r>
        <w:rPr>
          <w:rFonts w:ascii="宋体" w:hAnsi="宋体" w:cs="宋体"/>
          <w:color w:val="000000"/>
          <w:lang w:eastAsia="zh-CN"/>
        </w:rPr>
        <w:t>________</w:t>
      </w:r>
      <w:r>
        <w:rPr>
          <w:rFonts w:ascii="宋体" w:hAnsi="宋体" w:cs="宋体" w:hint="eastAsia"/>
          <w:color w:val="000000"/>
          <w:lang w:eastAsia="zh-CN"/>
        </w:rPr>
        <w:t>”；</w:t>
      </w:r>
      <w:r>
        <w:rPr>
          <w:rFonts w:ascii="宋体" w:cs="Times New Roman"/>
          <w:color w:val="000000"/>
          <w:lang w:eastAsia="zh-CN"/>
        </w:rPr>
        <w:br/>
      </w:r>
      <w:r>
        <w:rPr>
          <w:rFonts w:ascii="宋体" w:cs="宋体" w:hint="eastAsia"/>
          <w:color w:val="000000"/>
          <w:lang w:eastAsia="zh-CN"/>
        </w:rPr>
        <w:t>②</w:t>
      </w:r>
      <w:r>
        <w:rPr>
          <w:rFonts w:ascii="宋体" w:hAnsi="宋体" w:cs="宋体" w:hint="eastAsia"/>
          <w:color w:val="000000"/>
          <w:lang w:eastAsia="zh-CN"/>
        </w:rPr>
        <w:t>【</w:t>
      </w:r>
      <w:r>
        <w:rPr>
          <w:rFonts w:ascii="宋体" w:hAnsi="宋体" w:cs="宋体"/>
          <w:color w:val="000000"/>
          <w:lang w:eastAsia="zh-CN"/>
        </w:rPr>
        <w:t>B</w:t>
      </w:r>
      <w:r>
        <w:rPr>
          <w:rFonts w:ascii="宋体" w:hAnsi="宋体" w:cs="宋体" w:hint="eastAsia"/>
          <w:color w:val="000000"/>
          <w:lang w:eastAsia="zh-CN"/>
        </w:rPr>
        <w:t>】处划线句子成分残缺，应将</w:t>
      </w:r>
      <w:r>
        <w:rPr>
          <w:rFonts w:ascii="宋体" w:cs="宋体" w:hint="eastAsia"/>
          <w:color w:val="000000"/>
          <w:lang w:eastAsia="zh-CN"/>
        </w:rPr>
        <w:t>“</w:t>
      </w:r>
      <w:r>
        <w:rPr>
          <w:rFonts w:ascii="宋体" w:hAnsi="宋体" w:cs="宋体"/>
          <w:color w:val="000000"/>
          <w:lang w:eastAsia="zh-CN"/>
        </w:rPr>
        <w:t>________</w:t>
      </w:r>
      <w:r>
        <w:rPr>
          <w:rFonts w:ascii="宋体" w:hAnsi="宋体" w:cs="宋体" w:hint="eastAsia"/>
          <w:color w:val="000000"/>
          <w:lang w:eastAsia="zh-CN"/>
        </w:rPr>
        <w:t>”一词删去；</w:t>
      </w:r>
    </w:p>
    <w:p w:rsidR="00206737" w:rsidRDefault="00206737">
      <w:pPr>
        <w:rPr>
          <w:rFonts w:cs="Times New Roman"/>
          <w:lang w:eastAsia="zh-CN"/>
        </w:rPr>
      </w:pPr>
      <w:r>
        <w:rPr>
          <w:rFonts w:cs="宋体" w:hint="eastAsia"/>
          <w:b/>
          <w:bCs/>
          <w:sz w:val="24"/>
          <w:szCs w:val="24"/>
          <w:lang w:eastAsia="zh-CN"/>
        </w:rPr>
        <w:t>三、名著导读</w:t>
      </w:r>
    </w:p>
    <w:p w:rsidR="00206737" w:rsidRDefault="00206737">
      <w:pPr>
        <w:spacing w:after="0" w:line="240" w:lineRule="auto"/>
        <w:rPr>
          <w:rFonts w:cs="Times New Roman"/>
          <w:lang w:eastAsia="zh-CN"/>
        </w:rPr>
      </w:pPr>
      <w:r>
        <w:rPr>
          <w:rFonts w:ascii="宋体" w:hAnsi="宋体" w:cs="宋体"/>
          <w:color w:val="000000"/>
          <w:lang w:eastAsia="zh-CN"/>
        </w:rPr>
        <w:t>4</w:t>
      </w:r>
      <w:r>
        <w:rPr>
          <w:rFonts w:ascii="宋体" w:hAnsi="宋体" w:cs="宋体" w:hint="eastAsia"/>
          <w:color w:val="000000"/>
          <w:lang w:eastAsia="zh-CN"/>
        </w:rPr>
        <w:t>、运用课外阅读积累的知识，完成小题。</w:t>
      </w:r>
      <w:r>
        <w:rPr>
          <w:rFonts w:ascii="宋体" w:cs="Times New Roman"/>
          <w:color w:val="000000"/>
          <w:lang w:eastAsia="zh-CN"/>
        </w:rPr>
        <w:br/>
      </w:r>
      <w:r>
        <w:rPr>
          <w:rFonts w:ascii="宋体" w:hAnsi="宋体" w:cs="宋体" w:hint="eastAsia"/>
          <w:color w:val="000000"/>
          <w:lang w:eastAsia="zh-CN"/>
        </w:rPr>
        <w:t>【甲】她赶紧擦着了一大把火柴，要把奶奶留住。一大把火柴发出强烈的光，照得跟白天一样明亮。奶奶从来没有像现在这样高大，这样美丽。奶奶把小女孩抱起来，搂在怀里。她俩在光明和快乐中飞走了，越飞越高，飞到那没有寒冷，没有饥饿，也没有痛苦的地方去了。</w:t>
      </w:r>
      <w:r>
        <w:rPr>
          <w:rFonts w:ascii="宋体" w:cs="Times New Roman"/>
          <w:color w:val="000000"/>
          <w:lang w:eastAsia="zh-CN"/>
        </w:rPr>
        <w:br/>
      </w:r>
      <w:r>
        <w:rPr>
          <w:rFonts w:ascii="宋体" w:hAnsi="宋体" w:cs="宋体" w:hint="eastAsia"/>
          <w:color w:val="000000"/>
          <w:lang w:eastAsia="zh-CN"/>
        </w:rPr>
        <w:t>【乙】母亲呵！天上的风雨来了，鸟儿躲到它的巢里；心中的风雨来了，我只能躲到你的怀里。</w:t>
      </w:r>
      <w:r>
        <w:rPr>
          <w:rFonts w:ascii="宋体" w:hAnsi="宋体" w:cs="宋体"/>
          <w:color w:val="000000"/>
          <w:lang w:eastAsia="zh-CN"/>
        </w:rPr>
        <w:t>(1)</w:t>
      </w:r>
      <w:r>
        <w:rPr>
          <w:rFonts w:ascii="宋体" w:hAnsi="宋体" w:cs="宋体" w:hint="eastAsia"/>
          <w:color w:val="000000"/>
          <w:lang w:eastAsia="zh-CN"/>
        </w:rPr>
        <w:t>【甲】文节选自童话集</w:t>
      </w:r>
      <w:r>
        <w:rPr>
          <w:rFonts w:ascii="宋体" w:hAnsi="宋体" w:cs="宋体"/>
          <w:color w:val="000000"/>
          <w:lang w:eastAsia="zh-CN"/>
        </w:rPr>
        <w:t>________</w:t>
      </w:r>
      <w:r>
        <w:rPr>
          <w:rFonts w:ascii="宋体" w:hAnsi="宋体" w:cs="宋体" w:hint="eastAsia"/>
          <w:color w:val="000000"/>
          <w:lang w:eastAsia="zh-CN"/>
        </w:rPr>
        <w:t>，【乙】文的作者是</w:t>
      </w:r>
      <w:r>
        <w:rPr>
          <w:rFonts w:ascii="宋体" w:hAnsi="宋体" w:cs="宋体"/>
          <w:color w:val="000000"/>
          <w:lang w:eastAsia="zh-CN"/>
        </w:rPr>
        <w:t>________(2)</w:t>
      </w:r>
      <w:r>
        <w:rPr>
          <w:rFonts w:ascii="宋体" w:hAnsi="宋体" w:cs="宋体" w:hint="eastAsia"/>
          <w:color w:val="000000"/>
          <w:lang w:eastAsia="zh-CN"/>
        </w:rPr>
        <w:t>【甲】文中的主人公</w:t>
      </w:r>
      <w:r>
        <w:rPr>
          <w:rFonts w:ascii="宋体" w:hAnsi="宋体" w:cs="宋体"/>
          <w:color w:val="000000"/>
          <w:lang w:eastAsia="zh-CN"/>
        </w:rPr>
        <w:t>________</w:t>
      </w:r>
      <w:r>
        <w:rPr>
          <w:rFonts w:ascii="宋体" w:hAnsi="宋体" w:cs="宋体" w:hint="eastAsia"/>
          <w:color w:val="000000"/>
          <w:lang w:eastAsia="zh-CN"/>
        </w:rPr>
        <w:t>在饥饿寒冷中想象着依偎在祖母的怀抱。【乙】文中的</w:t>
      </w:r>
      <w:r>
        <w:rPr>
          <w:rFonts w:ascii="宋体" w:cs="宋体" w:hint="eastAsia"/>
          <w:color w:val="000000"/>
          <w:lang w:eastAsia="zh-CN"/>
        </w:rPr>
        <w:t>“</w:t>
      </w:r>
      <w:r>
        <w:rPr>
          <w:rFonts w:ascii="宋体" w:hAnsi="宋体" w:cs="宋体" w:hint="eastAsia"/>
          <w:color w:val="000000"/>
          <w:lang w:eastAsia="zh-CN"/>
        </w:rPr>
        <w:t>我</w:t>
      </w:r>
      <w:r>
        <w:rPr>
          <w:rFonts w:ascii="宋体" w:cs="宋体" w:hint="eastAsia"/>
          <w:color w:val="000000"/>
          <w:lang w:eastAsia="zh-CN"/>
        </w:rPr>
        <w:t>”</w:t>
      </w:r>
      <w:r>
        <w:rPr>
          <w:rFonts w:ascii="宋体" w:hAnsi="宋体" w:cs="宋体" w:hint="eastAsia"/>
          <w:color w:val="000000"/>
          <w:lang w:eastAsia="zh-CN"/>
        </w:rPr>
        <w:t>在</w:t>
      </w:r>
      <w:r>
        <w:rPr>
          <w:rFonts w:ascii="宋体" w:cs="宋体" w:hint="eastAsia"/>
          <w:color w:val="000000"/>
          <w:lang w:eastAsia="zh-CN"/>
        </w:rPr>
        <w:t>“</w:t>
      </w:r>
      <w:r>
        <w:rPr>
          <w:rFonts w:ascii="宋体" w:hAnsi="宋体" w:cs="宋体" w:hint="eastAsia"/>
          <w:color w:val="000000"/>
          <w:lang w:eastAsia="zh-CN"/>
        </w:rPr>
        <w:t>心中的风雨</w:t>
      </w:r>
      <w:r>
        <w:rPr>
          <w:rFonts w:ascii="宋体" w:cs="宋体" w:hint="eastAsia"/>
          <w:color w:val="000000"/>
          <w:lang w:eastAsia="zh-CN"/>
        </w:rPr>
        <w:t>”</w:t>
      </w:r>
      <w:r>
        <w:rPr>
          <w:rFonts w:ascii="宋体" w:hAnsi="宋体" w:cs="宋体" w:hint="eastAsia"/>
          <w:color w:val="000000"/>
          <w:lang w:eastAsia="zh-CN"/>
        </w:rPr>
        <w:t>来临时，渴望母亲的呵护。两段文字都表达了</w:t>
      </w:r>
      <w:r>
        <w:rPr>
          <w:rFonts w:ascii="宋体" w:hAnsi="宋体" w:cs="宋体"/>
          <w:color w:val="000000"/>
          <w:lang w:eastAsia="zh-CN"/>
        </w:rPr>
        <w:t>________</w:t>
      </w:r>
      <w:r>
        <w:rPr>
          <w:rFonts w:ascii="宋体" w:hAnsi="宋体" w:cs="宋体" w:hint="eastAsia"/>
          <w:color w:val="000000"/>
          <w:lang w:eastAsia="zh-CN"/>
        </w:rPr>
        <w:t>的主题。</w:t>
      </w:r>
    </w:p>
    <w:p w:rsidR="00206737" w:rsidRDefault="00206737">
      <w:pPr>
        <w:rPr>
          <w:rFonts w:cs="Times New Roman"/>
          <w:lang w:eastAsia="zh-CN"/>
        </w:rPr>
      </w:pPr>
      <w:r>
        <w:rPr>
          <w:rFonts w:cs="宋体" w:hint="eastAsia"/>
          <w:b/>
          <w:bCs/>
          <w:sz w:val="24"/>
          <w:szCs w:val="24"/>
          <w:lang w:eastAsia="zh-CN"/>
        </w:rPr>
        <w:t>四、现代文阅读</w:t>
      </w:r>
    </w:p>
    <w:p w:rsidR="00206737" w:rsidRDefault="00206737">
      <w:pPr>
        <w:spacing w:after="0" w:line="240" w:lineRule="auto"/>
        <w:rPr>
          <w:rFonts w:cs="Times New Roman"/>
        </w:rPr>
      </w:pPr>
      <w:r>
        <w:rPr>
          <w:rFonts w:ascii="宋体" w:hAnsi="宋体" w:cs="宋体"/>
          <w:color w:val="000000"/>
          <w:lang w:eastAsia="zh-CN"/>
        </w:rPr>
        <w:t>5</w:t>
      </w:r>
      <w:r>
        <w:rPr>
          <w:rFonts w:ascii="宋体" w:hAnsi="宋体" w:cs="宋体" w:hint="eastAsia"/>
          <w:color w:val="000000"/>
          <w:lang w:eastAsia="zh-CN"/>
        </w:rPr>
        <w:t>、阅读下文，回答问题</w:t>
      </w:r>
      <w:r>
        <w:rPr>
          <w:rFonts w:ascii="宋体" w:cs="Times New Roman"/>
          <w:color w:val="000000"/>
          <w:lang w:eastAsia="zh-CN"/>
        </w:rPr>
        <w:br/>
      </w:r>
      <w:r>
        <w:rPr>
          <w:rFonts w:ascii="宋体" w:hAnsi="宋体" w:cs="宋体" w:hint="eastAsia"/>
          <w:color w:val="000000"/>
          <w:lang w:eastAsia="zh-CN"/>
        </w:rPr>
        <w:t>黄裙子，绿帕子</w:t>
      </w:r>
      <w:r>
        <w:rPr>
          <w:rFonts w:ascii="宋体" w:cs="Times New Roman"/>
          <w:color w:val="000000"/>
          <w:lang w:eastAsia="zh-CN"/>
        </w:rPr>
        <w:br/>
      </w:r>
      <w:r>
        <w:rPr>
          <w:rFonts w:ascii="宋体" w:hAnsi="宋体" w:cs="宋体" w:hint="eastAsia"/>
          <w:color w:val="000000"/>
          <w:lang w:eastAsia="zh-CN"/>
        </w:rPr>
        <w:t>丁立梅</w:t>
      </w:r>
      <w:r>
        <w:rPr>
          <w:rFonts w:ascii="宋体" w:cs="Times New Roman"/>
          <w:color w:val="000000"/>
          <w:lang w:eastAsia="zh-CN"/>
        </w:rPr>
        <w:br/>
      </w:r>
      <w:r>
        <w:rPr>
          <w:rFonts w:ascii="宋体" w:cs="宋体" w:hint="eastAsia"/>
          <w:color w:val="000000"/>
          <w:lang w:eastAsia="zh-CN"/>
        </w:rPr>
        <w:t>①</w:t>
      </w:r>
      <w:r>
        <w:rPr>
          <w:rFonts w:ascii="宋体" w:hAnsi="宋体" w:cs="宋体" w:hint="eastAsia"/>
          <w:color w:val="000000"/>
          <w:lang w:eastAsia="zh-CN"/>
        </w:rPr>
        <w:t>十五年前的学生搞聚会，邀请了当年的老师，我也是被邀请的老师之一。</w:t>
      </w:r>
      <w:r>
        <w:rPr>
          <w:rFonts w:ascii="宋体" w:cs="Times New Roman"/>
          <w:color w:val="000000"/>
          <w:lang w:eastAsia="zh-CN"/>
        </w:rPr>
        <w:br/>
      </w:r>
      <w:r>
        <w:rPr>
          <w:rFonts w:ascii="宋体" w:cs="宋体" w:hint="eastAsia"/>
          <w:color w:val="000000"/>
          <w:lang w:eastAsia="zh-CN"/>
        </w:rPr>
        <w:t>②</w:t>
      </w:r>
      <w:r>
        <w:rPr>
          <w:rFonts w:ascii="宋体" w:hAnsi="宋体" w:cs="宋体" w:hint="eastAsia"/>
          <w:color w:val="000000"/>
          <w:lang w:eastAsia="zh-CN"/>
        </w:rPr>
        <w:t>十五年，花开过十五季，又落过十五季。迎来送往的，我几乎忘掉了他们所有人，然而在他们的记忆里，却有着我鲜活的一页。</w:t>
      </w:r>
      <w:r>
        <w:rPr>
          <w:rFonts w:ascii="宋体" w:cs="Times New Roman"/>
          <w:color w:val="000000"/>
          <w:lang w:eastAsia="zh-CN"/>
        </w:rPr>
        <w:br/>
      </w:r>
      <w:r>
        <w:rPr>
          <w:rFonts w:ascii="宋体" w:cs="宋体" w:hint="eastAsia"/>
          <w:color w:val="000000"/>
          <w:lang w:eastAsia="zh-CN"/>
        </w:rPr>
        <w:t>③</w:t>
      </w:r>
      <w:r>
        <w:rPr>
          <w:rFonts w:ascii="宋体" w:hAnsi="宋体" w:cs="宋体" w:hint="eastAsia"/>
          <w:color w:val="000000"/>
          <w:lang w:eastAsia="zh-CN"/>
        </w:rPr>
        <w:t>他们说，老师，你那时好年轻呀，顶喜欢穿长裙。我们记得你有一条鹅黄的裙子，真正是靓极了。</w:t>
      </w:r>
      <w:r>
        <w:rPr>
          <w:rFonts w:ascii="宋体" w:cs="Times New Roman"/>
          <w:color w:val="000000"/>
          <w:lang w:eastAsia="zh-CN"/>
        </w:rPr>
        <w:br/>
      </w:r>
      <w:r>
        <w:rPr>
          <w:rFonts w:ascii="宋体" w:cs="宋体" w:hint="eastAsia"/>
          <w:color w:val="000000"/>
          <w:lang w:eastAsia="zh-CN"/>
        </w:rPr>
        <w:t>④</w:t>
      </w:r>
      <w:r>
        <w:rPr>
          <w:rFonts w:ascii="宋体" w:hAnsi="宋体" w:cs="宋体" w:hint="eastAsia"/>
          <w:color w:val="000000"/>
          <w:lang w:eastAsia="zh-CN"/>
        </w:rPr>
        <w:t>他们说，老师，我们那时最盼上你的课，最喜欢看到你。你不像别的老师那么正统威严，你的黄裙子特别，你走路特别，你讲课特别，你爱笑，又可爱又漂亮。</w:t>
      </w:r>
      <w:r>
        <w:rPr>
          <w:rFonts w:ascii="宋体" w:cs="Times New Roman"/>
          <w:color w:val="000000"/>
          <w:lang w:eastAsia="zh-CN"/>
        </w:rPr>
        <w:br/>
      </w:r>
      <w:r>
        <w:rPr>
          <w:rFonts w:ascii="宋体" w:cs="宋体" w:hint="eastAsia"/>
          <w:color w:val="000000"/>
          <w:lang w:eastAsia="zh-CN"/>
        </w:rPr>
        <w:t>⑤</w:t>
      </w:r>
      <w:r>
        <w:rPr>
          <w:rFonts w:ascii="宋体" w:hAnsi="宋体" w:cs="宋体" w:hint="eastAsia"/>
          <w:color w:val="000000"/>
          <w:lang w:eastAsia="zh-CN"/>
        </w:rPr>
        <w:t>他们说，老师，你还教过我们唱歌呢，满眼的灰色之中，你是唯一的亮色，简直是光芒四射啊</w:t>
      </w:r>
      <w:r>
        <w:rPr>
          <w:rFonts w:ascii="宋体" w:hAnsi="宋体" w:cs="宋体"/>
          <w:color w:val="000000"/>
          <w:lang w:eastAsia="zh-CN"/>
        </w:rPr>
        <w:t>!</w:t>
      </w:r>
      <w:r>
        <w:rPr>
          <w:rFonts w:ascii="宋体" w:hAnsi="宋体" w:cs="宋体"/>
          <w:color w:val="000000"/>
          <w:lang w:eastAsia="zh-CN"/>
        </w:rPr>
        <w:br/>
      </w:r>
      <w:r>
        <w:rPr>
          <w:rFonts w:ascii="宋体" w:hAnsi="宋体" w:cs="宋体" w:hint="eastAsia"/>
          <w:color w:val="000000"/>
          <w:lang w:eastAsia="zh-CN"/>
        </w:rPr>
        <w:t>⑥他们后来再形容我，用得最多的词居然都是，光芒四射。</w:t>
      </w:r>
      <w:r>
        <w:rPr>
          <w:rFonts w:ascii="宋体" w:cs="Times New Roman"/>
          <w:color w:val="000000"/>
          <w:lang w:eastAsia="zh-CN"/>
        </w:rPr>
        <w:br/>
      </w:r>
      <w:r>
        <w:rPr>
          <w:rFonts w:ascii="宋体" w:cs="宋体" w:hint="eastAsia"/>
          <w:color w:val="000000"/>
          <w:lang w:eastAsia="zh-CN"/>
        </w:rPr>
        <w:t>⑦</w:t>
      </w:r>
      <w:r>
        <w:rPr>
          <w:rFonts w:ascii="宋体" w:hAnsi="宋体" w:cs="宋体" w:hint="eastAsia"/>
          <w:color w:val="000000"/>
          <w:lang w:eastAsia="zh-CN"/>
        </w:rPr>
        <w:t>我听得汗流浃背，是绝对意外的那种吃惊与惶恐。可他们一脸真诚，一个个地拥到我身边，争相跟我说着当年的事儿，完全不像开玩笑。</w:t>
      </w:r>
      <w:r>
        <w:rPr>
          <w:rFonts w:ascii="宋体" w:cs="Times New Roman"/>
          <w:color w:val="000000"/>
          <w:lang w:eastAsia="zh-CN"/>
        </w:rPr>
        <w:br/>
      </w:r>
      <w:r>
        <w:rPr>
          <w:rFonts w:ascii="宋体" w:cs="宋体" w:hint="eastAsia"/>
          <w:color w:val="000000"/>
          <w:lang w:eastAsia="zh-CN"/>
        </w:rPr>
        <w:t>⑧</w:t>
      </w:r>
      <w:r>
        <w:rPr>
          <w:rFonts w:ascii="宋体" w:hAnsi="宋体" w:cs="宋体" w:hint="eastAsia"/>
          <w:color w:val="000000"/>
          <w:lang w:eastAsia="zh-CN"/>
        </w:rPr>
        <w:t>回家，我迫不及待地找出十五年前的照片。照片上，我就是一位普通女子，圆脸，短发，还稍稍有点胖。</w:t>
      </w:r>
      <w:r>
        <w:rPr>
          <w:rFonts w:ascii="宋体" w:hAnsi="宋体" w:cs="宋体" w:hint="eastAsia"/>
          <w:color w:val="000000"/>
        </w:rPr>
        <w:t>可是，脸上的笑容，却似青荷上的露珠，那么透明和纯净。</w:t>
      </w:r>
      <w:r>
        <w:rPr>
          <w:rFonts w:ascii="宋体" w:cs="Times New Roman"/>
          <w:color w:val="000000"/>
        </w:rPr>
        <w:br/>
      </w:r>
      <w:r>
        <w:rPr>
          <w:rFonts w:ascii="宋体" w:cs="宋体" w:hint="eastAsia"/>
          <w:color w:val="000000"/>
        </w:rPr>
        <w:t>⑨</w:t>
      </w:r>
      <w:r>
        <w:rPr>
          <w:rFonts w:ascii="宋体" w:hAnsi="宋体" w:cs="宋体" w:hint="eastAsia"/>
          <w:color w:val="000000"/>
        </w:rPr>
        <w:t>老师有没有魅力，原不在于容貌，更多的，是缘于内心所散发出的好意。</w:t>
      </w:r>
      <w:r>
        <w:rPr>
          <w:rFonts w:ascii="宋体" w:cs="Times New Roman"/>
          <w:color w:val="000000"/>
        </w:rPr>
        <w:br/>
      </w:r>
      <w:r>
        <w:rPr>
          <w:rFonts w:ascii="宋体" w:cs="宋体" w:hint="eastAsia"/>
          <w:color w:val="000000"/>
        </w:rPr>
        <w:t>⑩</w:t>
      </w:r>
      <w:r>
        <w:rPr>
          <w:rFonts w:ascii="宋体" w:hAnsi="宋体" w:cs="宋体" w:hint="eastAsia"/>
          <w:color w:val="000000"/>
        </w:rPr>
        <w:t>我记忆里也有这样的一个人。小学六年级，学期中途，她突然来代我们的课，教数学。我们那时最顶头疼数学的。原先教我们的是个中年男人，面上整天不见一丝笑容。即便外边刮再大的风，他也是水波不兴，严谨得像老古董。</w:t>
      </w:r>
      <w:r>
        <w:rPr>
          <w:rFonts w:ascii="宋体" w:cs="Times New Roman"/>
          <w:color w:val="000000"/>
        </w:rPr>
        <w:br/>
      </w:r>
      <w:r>
        <w:rPr>
          <w:rFonts w:ascii="MS Mincho" w:eastAsia="MS Mincho" w:hAnsi="MS Mincho" w:cs="MS Mincho" w:hint="eastAsia"/>
          <w:color w:val="000000"/>
        </w:rPr>
        <w:t>⑪</w:t>
      </w:r>
      <w:r>
        <w:rPr>
          <w:rFonts w:ascii="宋体" w:hAnsi="宋体" w:cs="宋体" w:hint="eastAsia"/>
          <w:color w:val="000000"/>
        </w:rPr>
        <w:t>她来，却让我们爱上了数学课。她十八九岁，个子中等，皮肤黑里透红，长发在脑后用一条绿色的帕子，松松地挽了，极像田埂边的一朵小野花。天地阔大，她就那么随意地开着。她走路都连蹦带跳的，跟只欢快的小鸟似的。第一次登上讲台，她脸红，半天说不出话来，只轻咬住嘴唇，看着我们笑。那样子，像个邻家大姐姐。我们一下子喜欢上了她，有新奇，更多的，却是亲切。</w:t>
      </w:r>
      <w:r>
        <w:rPr>
          <w:rFonts w:ascii="宋体" w:cs="Times New Roman"/>
          <w:color w:val="000000"/>
        </w:rPr>
        <w:br/>
      </w:r>
      <w:r>
        <w:rPr>
          <w:rFonts w:ascii="MS Mincho" w:eastAsia="MS Mincho" w:hAnsi="MS Mincho" w:cs="MS Mincho" w:hint="eastAsia"/>
          <w:color w:val="000000"/>
        </w:rPr>
        <w:t>⑫</w:t>
      </w:r>
      <w:r>
        <w:rPr>
          <w:rFonts w:ascii="宋体" w:hAnsi="宋体" w:cs="宋体" w:hint="eastAsia"/>
          <w:color w:val="000000"/>
        </w:rPr>
        <w:t>记不得她的课上得怎样了，只记得，每到要上数学课，我们早早就在桌上摆好数学书，脖子伸得老长，朝着窗外看，盼着她早点来。我们爱上她的笑容，爱上她的一蹦一跳，爱上她脑后的绿帕子。她多像一个春天啊，在我们年少的心里，茸茸地种出一片绿来。她偶尔也惩罚不听话的孩子，却从不喝骂，只伸出食指和中指，在那孩子头上轻轻一弹。看着那孩子笑道：</w:t>
      </w:r>
      <w:r>
        <w:rPr>
          <w:rFonts w:ascii="宋体" w:cs="宋体" w:hint="eastAsia"/>
          <w:color w:val="000000"/>
        </w:rPr>
        <w:t>“</w:t>
      </w:r>
      <w:r>
        <w:rPr>
          <w:rFonts w:ascii="宋体" w:hAnsi="宋体" w:cs="宋体" w:hint="eastAsia"/>
          <w:color w:val="000000"/>
        </w:rPr>
        <w:t>你好调皮呀。</w:t>
      </w:r>
      <w:r>
        <w:rPr>
          <w:rFonts w:ascii="宋体" w:cs="宋体" w:hint="eastAsia"/>
          <w:color w:val="000000"/>
        </w:rPr>
        <w:t>”</w:t>
      </w:r>
      <w:r>
        <w:rPr>
          <w:rFonts w:ascii="宋体" w:hAnsi="宋体" w:cs="宋体" w:hint="eastAsia"/>
          <w:color w:val="000000"/>
        </w:rPr>
        <w:t>那被她手指弹中的孩子，脸上就红上一红，也跟着不好意思地笑。于是，我们便都笑起来。我们的作业若完成得好，她还会奖励，做游戏，或是唱歌</w:t>
      </w:r>
      <w:r>
        <w:rPr>
          <w:rFonts w:ascii="宋体" w:cs="宋体" w:hint="eastAsia"/>
          <w:color w:val="000000"/>
        </w:rPr>
        <w:t>……</w:t>
      </w:r>
      <w:r>
        <w:rPr>
          <w:rFonts w:ascii="宋体" w:hAnsi="宋体" w:cs="宋体" w:hint="eastAsia"/>
          <w:color w:val="000000"/>
        </w:rPr>
        <w:t>这些，又都是我们顶喜欢的。</w:t>
      </w:r>
      <w:r>
        <w:rPr>
          <w:rFonts w:ascii="宋体" w:cs="Times New Roman"/>
          <w:color w:val="000000"/>
        </w:rPr>
        <w:br/>
      </w:r>
      <w:r>
        <w:rPr>
          <w:rFonts w:ascii="MS Mincho" w:eastAsia="MS Mincho" w:hAnsi="MS Mincho" w:cs="MS Mincho" w:hint="eastAsia"/>
          <w:color w:val="000000"/>
        </w:rPr>
        <w:t>⑬</w:t>
      </w:r>
      <w:r>
        <w:rPr>
          <w:rFonts w:ascii="宋体" w:hAnsi="宋体" w:cs="宋体" w:hint="eastAsia"/>
          <w:color w:val="000000"/>
        </w:rPr>
        <w:t>然而学期未曾结束，又换回原来严谨的男老师。她得走了。她走时，我们都去大门口送，恋恋不舍。我们看着她和她脑后的绿帕子，一点一点远去，直至消失不见。天地真静哪，我们感到了悲伤。那悲伤，好些天，都不曾散去。</w:t>
      </w:r>
      <w:r>
        <w:rPr>
          <w:rFonts w:ascii="宋体" w:hAnsi="宋体" w:cs="宋体"/>
          <w:color w:val="000000"/>
        </w:rPr>
        <w:t>(1)</w:t>
      </w:r>
      <w:r>
        <w:rPr>
          <w:rFonts w:ascii="宋体" w:hAnsi="宋体" w:cs="宋体" w:hint="eastAsia"/>
          <w:color w:val="000000"/>
        </w:rPr>
        <w:t>文中所写到的三位老师性格鲜明，各具特色，分别用一个四字短语概括其性格特点。</w:t>
      </w:r>
      <w:r>
        <w:rPr>
          <w:rFonts w:ascii="宋体" w:hAnsi="宋体" w:cs="宋体"/>
          <w:color w:val="000000"/>
        </w:rPr>
        <w:t>(2)</w:t>
      </w:r>
      <w:r>
        <w:rPr>
          <w:rFonts w:ascii="宋体" w:hAnsi="宋体" w:cs="宋体" w:hint="eastAsia"/>
          <w:color w:val="000000"/>
        </w:rPr>
        <w:t>如将文题《黄裙子，绿帕子》改为《绿帕子，黄裙子》好不好？结合课文内容说说理由。</w:t>
      </w:r>
      <w:r>
        <w:rPr>
          <w:rFonts w:ascii="宋体" w:hAnsi="宋体" w:cs="宋体"/>
          <w:color w:val="000000"/>
        </w:rPr>
        <w:t>(3)</w:t>
      </w:r>
      <w:r>
        <w:rPr>
          <w:rFonts w:ascii="宋体" w:hAnsi="宋体" w:cs="宋体" w:hint="eastAsia"/>
          <w:color w:val="000000"/>
        </w:rPr>
        <w:t>简要分析第</w:t>
      </w:r>
      <w:r>
        <w:rPr>
          <w:rFonts w:ascii="宋体" w:cs="宋体" w:hint="eastAsia"/>
          <w:color w:val="000000"/>
        </w:rPr>
        <w:t>⑨</w:t>
      </w:r>
      <w:r>
        <w:rPr>
          <w:rFonts w:ascii="宋体" w:hAnsi="宋体" w:cs="宋体" w:hint="eastAsia"/>
          <w:color w:val="000000"/>
        </w:rPr>
        <w:t>段在结构和内容上的作用。</w:t>
      </w:r>
      <w:r>
        <w:rPr>
          <w:rFonts w:ascii="宋体" w:hAnsi="宋体" w:cs="宋体"/>
          <w:color w:val="000000"/>
        </w:rPr>
        <w:t>(4)</w:t>
      </w:r>
      <w:r>
        <w:rPr>
          <w:rFonts w:ascii="宋体" w:hAnsi="宋体" w:cs="宋体" w:hint="eastAsia"/>
          <w:color w:val="000000"/>
        </w:rPr>
        <w:t>本文语言生动活泼，富有感情，揣摩下列句子，根据括号内的要求作简要赏析。</w:t>
      </w:r>
      <w:r>
        <w:rPr>
          <w:rFonts w:ascii="宋体" w:cs="Times New Roman"/>
          <w:color w:val="000000"/>
        </w:rPr>
        <w:br/>
      </w:r>
      <w:r>
        <w:rPr>
          <w:rFonts w:ascii="宋体" w:cs="宋体" w:hint="eastAsia"/>
          <w:color w:val="000000"/>
        </w:rPr>
        <w:t>①</w:t>
      </w:r>
      <w:r>
        <w:rPr>
          <w:rFonts w:ascii="宋体" w:hAnsi="宋体" w:cs="宋体" w:hint="eastAsia"/>
          <w:color w:val="000000"/>
        </w:rPr>
        <w:t>她十八九岁，个子中等，皮肤黑里透红，长发在脑后用一条绿色的帕子，松松地挽了，极像田埂边的一朵小野花。天地阔大，她就那么随意地开着。（从修辞的角度赏析）</w:t>
      </w:r>
      <w:r>
        <w:rPr>
          <w:rFonts w:ascii="宋体" w:cs="Times New Roman"/>
          <w:color w:val="000000"/>
        </w:rPr>
        <w:br/>
      </w:r>
      <w:r>
        <w:rPr>
          <w:rFonts w:ascii="宋体" w:cs="宋体" w:hint="eastAsia"/>
          <w:color w:val="000000"/>
        </w:rPr>
        <w:t>②</w:t>
      </w:r>
      <w:r>
        <w:rPr>
          <w:rFonts w:ascii="宋体" w:hAnsi="宋体" w:cs="宋体" w:hint="eastAsia"/>
          <w:color w:val="000000"/>
        </w:rPr>
        <w:t>她偶尔也惩罚不听话的孩子，却从不喝骂，只伸出食指和中指，在那孩子头上轻轻一弹。看着那孩子笑道：</w:t>
      </w:r>
      <w:r>
        <w:rPr>
          <w:rFonts w:ascii="宋体" w:cs="宋体" w:hint="eastAsia"/>
          <w:color w:val="000000"/>
        </w:rPr>
        <w:t>“</w:t>
      </w:r>
      <w:r>
        <w:rPr>
          <w:rFonts w:ascii="宋体" w:hAnsi="宋体" w:cs="宋体" w:hint="eastAsia"/>
          <w:color w:val="000000"/>
        </w:rPr>
        <w:t>你好调皮呀。</w:t>
      </w:r>
      <w:r>
        <w:rPr>
          <w:rFonts w:ascii="宋体" w:cs="宋体" w:hint="eastAsia"/>
          <w:color w:val="000000"/>
        </w:rPr>
        <w:t>”</w:t>
      </w:r>
      <w:r>
        <w:rPr>
          <w:rFonts w:ascii="宋体" w:hAnsi="宋体" w:cs="宋体" w:hint="eastAsia"/>
          <w:color w:val="000000"/>
        </w:rPr>
        <w:t>（从人物描写的角度赏析）</w:t>
      </w:r>
      <w:r>
        <w:rPr>
          <w:rFonts w:ascii="宋体" w:hAnsi="宋体" w:cs="宋体"/>
          <w:color w:val="000000"/>
        </w:rPr>
        <w:t>(5)</w:t>
      </w:r>
      <w:r>
        <w:rPr>
          <w:rFonts w:ascii="宋体" w:hAnsi="宋体" w:cs="宋体" w:hint="eastAsia"/>
          <w:color w:val="000000"/>
        </w:rPr>
        <w:t>你心目中好老师是怎样的？联系文章内容并结合自己的生活体验谈谈你的看法。</w:t>
      </w:r>
    </w:p>
    <w:p w:rsidR="00206737" w:rsidRDefault="00206737">
      <w:pPr>
        <w:spacing w:after="0" w:line="240" w:lineRule="auto"/>
        <w:rPr>
          <w:rFonts w:cs="Times New Roman"/>
        </w:rPr>
      </w:pPr>
      <w:r>
        <w:rPr>
          <w:rFonts w:ascii="宋体" w:hAnsi="宋体" w:cs="宋体"/>
          <w:color w:val="000000"/>
        </w:rPr>
        <w:t>6</w:t>
      </w:r>
      <w:r>
        <w:rPr>
          <w:rFonts w:ascii="宋体" w:hAnsi="宋体" w:cs="宋体" w:hint="eastAsia"/>
          <w:color w:val="000000"/>
        </w:rPr>
        <w:t>、阅读下文，回答问题</w:t>
      </w:r>
      <w:r>
        <w:rPr>
          <w:rFonts w:ascii="宋体" w:cs="Times New Roman"/>
          <w:color w:val="000000"/>
        </w:rPr>
        <w:br/>
      </w:r>
      <w:r>
        <w:rPr>
          <w:rFonts w:ascii="宋体" w:hAnsi="宋体" w:cs="宋体" w:hint="eastAsia"/>
          <w:color w:val="000000"/>
        </w:rPr>
        <w:t>印痕行为，动物的学习天赋</w:t>
      </w:r>
      <w:r>
        <w:rPr>
          <w:rFonts w:ascii="宋体" w:cs="Times New Roman"/>
          <w:color w:val="000000"/>
        </w:rPr>
        <w:br/>
      </w:r>
      <w:r>
        <w:rPr>
          <w:rFonts w:ascii="宋体" w:cs="宋体" w:hint="eastAsia"/>
          <w:color w:val="000000"/>
        </w:rPr>
        <w:t>①</w:t>
      </w:r>
      <w:r>
        <w:rPr>
          <w:rFonts w:ascii="宋体" w:hAnsi="宋体" w:cs="宋体" w:hint="eastAsia"/>
          <w:color w:val="000000"/>
        </w:rPr>
        <w:t>有一条电视新闻：一个老头养只鸭子做宠物，老头走到哪里，鸭子就跟到哪里。带着鸭子逛街散步，鸭子表现得非常听话，有趣极了。类似的报道经常出现在新闻中。可是，你知道吗？要做到这一点其实很容易，你也完全可以。</w:t>
      </w:r>
      <w:r>
        <w:rPr>
          <w:rFonts w:ascii="宋体" w:cs="Times New Roman"/>
          <w:color w:val="000000"/>
        </w:rPr>
        <w:br/>
      </w:r>
      <w:r>
        <w:rPr>
          <w:rFonts w:ascii="宋体" w:cs="宋体" w:hint="eastAsia"/>
          <w:color w:val="000000"/>
        </w:rPr>
        <w:t>②</w:t>
      </w:r>
      <w:r>
        <w:rPr>
          <w:rFonts w:ascii="宋体" w:hAnsi="宋体" w:cs="宋体"/>
          <w:color w:val="000000"/>
        </w:rPr>
        <w:t>1930</w:t>
      </w:r>
      <w:r>
        <w:rPr>
          <w:rFonts w:ascii="宋体" w:hAnsi="宋体" w:cs="宋体" w:hint="eastAsia"/>
          <w:color w:val="000000"/>
        </w:rPr>
        <w:t>年，奥地利动物行为学家康纳德</w:t>
      </w:r>
      <w:r>
        <w:rPr>
          <w:rFonts w:ascii="宋体" w:cs="宋体" w:hint="eastAsia"/>
          <w:color w:val="000000"/>
        </w:rPr>
        <w:t>·</w:t>
      </w:r>
      <w:r>
        <w:rPr>
          <w:rFonts w:ascii="宋体" w:hAnsi="宋体" w:cs="宋体" w:hint="eastAsia"/>
          <w:color w:val="000000"/>
        </w:rPr>
        <w:t>洛伦兹曾做过这样的实验：他把灰鹅的蛋分为两组，一组由母鹅孵化，一组由孵化箱孵化。结果由孵化箱孵化出来的小鹅把洛伦兹当成了妈妈，洛伦兹走到哪儿，小鹅就跟到哪儿。如果把两组小鹅扣在同一只箱子下面，当提起箱子时，小鹅会有两个去向，一组向母鹅跑去，一组则跑向洛伦兹。</w:t>
      </w:r>
      <w:r>
        <w:rPr>
          <w:rFonts w:ascii="宋体" w:cs="Times New Roman"/>
          <w:color w:val="000000"/>
        </w:rPr>
        <w:br/>
      </w:r>
      <w:r>
        <w:rPr>
          <w:rFonts w:ascii="宋体" w:cs="宋体" w:hint="eastAsia"/>
          <w:color w:val="000000"/>
        </w:rPr>
        <w:t>③</w:t>
      </w:r>
      <w:r>
        <w:rPr>
          <w:rFonts w:ascii="宋体" w:hAnsi="宋体" w:cs="宋体" w:hint="eastAsia"/>
          <w:color w:val="000000"/>
        </w:rPr>
        <w:t>很显然，这种现象是小鹅一出生就接触母鹅和洛伦兹形成的印象导致的。康纳德</w:t>
      </w:r>
      <w:r>
        <w:rPr>
          <w:rFonts w:ascii="宋体" w:cs="宋体" w:hint="eastAsia"/>
          <w:color w:val="000000"/>
        </w:rPr>
        <w:t>·</w:t>
      </w:r>
      <w:r>
        <w:rPr>
          <w:rFonts w:ascii="宋体" w:hAnsi="宋体" w:cs="宋体" w:hint="eastAsia"/>
          <w:color w:val="000000"/>
        </w:rPr>
        <w:t>洛伦兹把这种现象叫做</w:t>
      </w:r>
      <w:r>
        <w:rPr>
          <w:rFonts w:ascii="宋体" w:cs="宋体" w:hint="eastAsia"/>
          <w:color w:val="000000"/>
        </w:rPr>
        <w:t>“</w:t>
      </w:r>
      <w:r>
        <w:rPr>
          <w:rFonts w:ascii="宋体" w:hAnsi="宋体" w:cs="宋体" w:hint="eastAsia"/>
          <w:color w:val="000000"/>
        </w:rPr>
        <w:t>印痕行为</w:t>
      </w:r>
      <w:r>
        <w:rPr>
          <w:rFonts w:ascii="宋体" w:cs="宋体" w:hint="eastAsia"/>
          <w:color w:val="000000"/>
        </w:rPr>
        <w:t>”</w:t>
      </w:r>
      <w:r>
        <w:rPr>
          <w:rFonts w:ascii="宋体" w:hAnsi="宋体" w:cs="宋体" w:hint="eastAsia"/>
          <w:color w:val="000000"/>
        </w:rPr>
        <w:t>。</w:t>
      </w:r>
      <w:r>
        <w:rPr>
          <w:rFonts w:ascii="宋体" w:cs="Times New Roman"/>
          <w:color w:val="000000"/>
        </w:rPr>
        <w:br/>
      </w:r>
      <w:r>
        <w:rPr>
          <w:rFonts w:ascii="宋体" w:cs="宋体" w:hint="eastAsia"/>
          <w:color w:val="000000"/>
        </w:rPr>
        <w:t>④“</w:t>
      </w:r>
      <w:r>
        <w:rPr>
          <w:rFonts w:ascii="宋体" w:hAnsi="宋体" w:cs="宋体" w:hint="eastAsia"/>
          <w:color w:val="000000"/>
        </w:rPr>
        <w:t>印痕行为</w:t>
      </w:r>
      <w:r>
        <w:rPr>
          <w:rFonts w:ascii="宋体" w:cs="宋体" w:hint="eastAsia"/>
          <w:color w:val="000000"/>
        </w:rPr>
        <w:t>”</w:t>
      </w:r>
      <w:r>
        <w:rPr>
          <w:rFonts w:ascii="宋体" w:hAnsi="宋体" w:cs="宋体" w:hint="eastAsia"/>
          <w:color w:val="000000"/>
        </w:rPr>
        <w:t>是一种后天学习行为，学习后果是由直接印象造成的，所以称为</w:t>
      </w:r>
      <w:r>
        <w:rPr>
          <w:rFonts w:ascii="宋体" w:cs="宋体" w:hint="eastAsia"/>
          <w:color w:val="000000"/>
        </w:rPr>
        <w:t>“</w:t>
      </w:r>
      <w:r>
        <w:rPr>
          <w:rFonts w:ascii="宋体" w:hAnsi="宋体" w:cs="宋体" w:hint="eastAsia"/>
          <w:color w:val="000000"/>
        </w:rPr>
        <w:t>印痕</w:t>
      </w:r>
      <w:r>
        <w:rPr>
          <w:rFonts w:ascii="宋体" w:cs="宋体" w:hint="eastAsia"/>
          <w:color w:val="000000"/>
        </w:rPr>
        <w:t>”</w:t>
      </w:r>
      <w:r>
        <w:rPr>
          <w:rFonts w:ascii="宋体" w:hAnsi="宋体" w:cs="宋体" w:hint="eastAsia"/>
          <w:color w:val="000000"/>
        </w:rPr>
        <w:t>学习，它是动物的一种特殊学习方式，只需一次经验（或最多数次），即可形成印痕，对动物行为发生长远的影响。</w:t>
      </w:r>
      <w:r>
        <w:rPr>
          <w:rFonts w:ascii="宋体" w:cs="Times New Roman"/>
          <w:color w:val="000000"/>
        </w:rPr>
        <w:br/>
      </w:r>
      <w:r>
        <w:rPr>
          <w:rFonts w:ascii="宋体" w:cs="宋体" w:hint="eastAsia"/>
          <w:color w:val="000000"/>
        </w:rPr>
        <w:t>⑤</w:t>
      </w:r>
      <w:r>
        <w:rPr>
          <w:rFonts w:ascii="宋体" w:hAnsi="宋体" w:cs="宋体" w:hint="eastAsia"/>
          <w:color w:val="000000"/>
        </w:rPr>
        <w:t>印痕行为大都发生在动物的幼年时期，是与生俱来的天赋。某些动物的某些本领也只有在印痕时期才能学到，过了这个时期，就很难学会了。如许多鸟类最易掌握飞翔本领的时间恰值羽毛始丰之际，若在出生后几个月内剥夺了它们学习飞翔的机会，那么它们以后就很难学会飞行了。目前，科学家还没有弄清楚这其中的原因。据估计，可能是因为在生命的早期，神经系统处于一种特殊的状态，只有这一时期才能接受这类刺激；而随着年龄的增长，神经系统也会逐渐发生改变，就不能再进行印痕学习了。</w:t>
      </w:r>
      <w:r>
        <w:rPr>
          <w:rFonts w:ascii="宋体" w:cs="Times New Roman"/>
          <w:color w:val="000000"/>
        </w:rPr>
        <w:br/>
      </w:r>
      <w:r>
        <w:rPr>
          <w:rFonts w:ascii="宋体" w:cs="宋体" w:hint="eastAsia"/>
          <w:color w:val="000000"/>
        </w:rPr>
        <w:t>⑥</w:t>
      </w:r>
      <w:r>
        <w:rPr>
          <w:rFonts w:ascii="宋体" w:hAnsi="宋体" w:cs="宋体" w:hint="eastAsia"/>
          <w:color w:val="000000"/>
        </w:rPr>
        <w:t>印痕行为虽然发生在早期，但对晚期的行为也会产生一定的影响，尤其是繁殖行为。这些动物更愿意与由于印痕学习行为所认定的父母（同类、人类）结伴，甚至对其表示出求偶的意向。有一次，洛伦兹就被他饲养的八哥当成了求爱的对象，八哥不断地往他嘴里塞食物。这也许就是一些自幼由饲养员养大的动物成年后难以成功繁殖的原因之一吧。</w:t>
      </w:r>
      <w:r>
        <w:rPr>
          <w:rFonts w:ascii="宋体" w:cs="Times New Roman"/>
          <w:color w:val="000000"/>
        </w:rPr>
        <w:br/>
      </w:r>
      <w:r>
        <w:rPr>
          <w:rFonts w:ascii="宋体" w:cs="宋体" w:hint="eastAsia"/>
          <w:color w:val="000000"/>
        </w:rPr>
        <w:t>⑦</w:t>
      </w:r>
      <w:r>
        <w:rPr>
          <w:rFonts w:ascii="宋体" w:hAnsi="宋体" w:cs="宋体" w:hint="eastAsia"/>
          <w:color w:val="000000"/>
        </w:rPr>
        <w:t>人为干预会让动物产生不适当的印痕行为，自然也会影响到动物的生长发育。美国卡斯卡底猛禽中心执行主任路易丝</w:t>
      </w:r>
      <w:r>
        <w:rPr>
          <w:rFonts w:ascii="宋体" w:cs="宋体" w:hint="eastAsia"/>
          <w:color w:val="000000"/>
        </w:rPr>
        <w:t>·</w:t>
      </w:r>
      <w:r>
        <w:rPr>
          <w:rFonts w:ascii="宋体" w:hAnsi="宋体" w:cs="宋体" w:hint="eastAsia"/>
          <w:color w:val="000000"/>
        </w:rPr>
        <w:t>施美尔有一次收到了一只被遗弃的会尖声叫的小猫头鹰。送来的人说，一天前在砍倒一棵树之后，在窝里发现了这只小猫头鹰。施救者走了之后，施美尔打开装着猫头鹰的盒子，那只小鸟就立即跳到了她肩膀上。施梅尔急忙把送鸟人叫回来，问他们究竟养了这只鸟多久。</w:t>
      </w:r>
      <w:r>
        <w:rPr>
          <w:rFonts w:ascii="宋体" w:cs="宋体" w:hint="eastAsia"/>
          <w:color w:val="000000"/>
        </w:rPr>
        <w:t>“</w:t>
      </w:r>
      <w:r>
        <w:rPr>
          <w:rFonts w:ascii="宋体" w:hAnsi="宋体" w:cs="宋体" w:hint="eastAsia"/>
          <w:color w:val="000000"/>
        </w:rPr>
        <w:t>哦，你怎么知道的？</w:t>
      </w:r>
      <w:r>
        <w:rPr>
          <w:rFonts w:ascii="宋体" w:cs="宋体" w:hint="eastAsia"/>
          <w:color w:val="000000"/>
        </w:rPr>
        <w:t>”</w:t>
      </w:r>
      <w:r>
        <w:rPr>
          <w:rFonts w:ascii="宋体" w:hAnsi="宋体" w:cs="宋体" w:hint="eastAsia"/>
          <w:color w:val="000000"/>
        </w:rPr>
        <w:t>施救者非常诧异，但很快就承认，他们实际上把这只小猫头鹰当作宠物养了几个星期。他们不知道的是，这几个星期正是这只鸟成长过程中的关键时期，因而它对人类产生了不适当的印痕。</w:t>
      </w:r>
      <w:r>
        <w:rPr>
          <w:rFonts w:ascii="宋体" w:cs="Times New Roman"/>
          <w:color w:val="000000"/>
        </w:rPr>
        <w:br/>
      </w:r>
      <w:r>
        <w:rPr>
          <w:rFonts w:ascii="宋体" w:cs="宋体" w:hint="eastAsia"/>
          <w:color w:val="000000"/>
        </w:rPr>
        <w:t>⑧</w:t>
      </w:r>
      <w:r>
        <w:rPr>
          <w:rFonts w:ascii="宋体" w:hAnsi="宋体" w:cs="宋体" w:hint="eastAsia"/>
          <w:color w:val="000000"/>
        </w:rPr>
        <w:t>在四川大熊猫人工繁殖基地，为了避免出生的熊猫宝宝对人产生印痕，饲养员都穿上特制的</w:t>
      </w:r>
      <w:r>
        <w:rPr>
          <w:rFonts w:ascii="宋体" w:cs="宋体" w:hint="eastAsia"/>
          <w:color w:val="000000"/>
        </w:rPr>
        <w:t>“</w:t>
      </w:r>
      <w:r>
        <w:rPr>
          <w:rFonts w:ascii="宋体" w:hAnsi="宋体" w:cs="宋体" w:hint="eastAsia"/>
          <w:color w:val="000000"/>
        </w:rPr>
        <w:t>熊猫服</w:t>
      </w:r>
      <w:r>
        <w:rPr>
          <w:rFonts w:ascii="宋体" w:cs="宋体" w:hint="eastAsia"/>
          <w:color w:val="000000"/>
        </w:rPr>
        <w:t>”</w:t>
      </w:r>
      <w:r>
        <w:rPr>
          <w:rFonts w:ascii="宋体" w:hAnsi="宋体" w:cs="宋体" w:hint="eastAsia"/>
          <w:color w:val="000000"/>
        </w:rPr>
        <w:t>工作，猛看上去这些穿熊猫服的饲养员几乎可以以假乱真。这样做的目的，正是为了减少可能发生的印痕行为。</w:t>
      </w:r>
      <w:r>
        <w:rPr>
          <w:rFonts w:ascii="宋体" w:hAnsi="宋体" w:cs="宋体"/>
          <w:color w:val="000000"/>
        </w:rPr>
        <w:t>(1)</w:t>
      </w:r>
      <w:r>
        <w:rPr>
          <w:rFonts w:ascii="宋体" w:hAnsi="宋体" w:cs="宋体" w:hint="eastAsia"/>
          <w:color w:val="000000"/>
        </w:rPr>
        <w:t>本文由</w:t>
      </w:r>
      <w:r>
        <w:rPr>
          <w:rFonts w:ascii="宋体" w:cs="宋体" w:hint="eastAsia"/>
          <w:color w:val="000000"/>
        </w:rPr>
        <w:t>“</w:t>
      </w:r>
      <w:r>
        <w:rPr>
          <w:rFonts w:ascii="宋体" w:hAnsi="宋体" w:cs="宋体" w:hint="eastAsia"/>
          <w:color w:val="000000"/>
        </w:rPr>
        <w:t>一个老头养只鸭子做宠物</w:t>
      </w:r>
      <w:r>
        <w:rPr>
          <w:rFonts w:ascii="宋体" w:cs="宋体" w:hint="eastAsia"/>
          <w:color w:val="000000"/>
        </w:rPr>
        <w:t>”</w:t>
      </w:r>
      <w:r>
        <w:rPr>
          <w:rFonts w:ascii="宋体" w:hAnsi="宋体" w:cs="宋体" w:hint="eastAsia"/>
          <w:color w:val="000000"/>
        </w:rPr>
        <w:t>说起，你认为这样开头有何好处？</w:t>
      </w:r>
      <w:r>
        <w:rPr>
          <w:rFonts w:ascii="宋体" w:hAnsi="宋体" w:cs="宋体"/>
          <w:color w:val="000000"/>
        </w:rPr>
        <w:t>(2)</w:t>
      </w:r>
      <w:r>
        <w:rPr>
          <w:rFonts w:ascii="宋体" w:hAnsi="宋体" w:cs="宋体" w:hint="eastAsia"/>
          <w:color w:val="000000"/>
        </w:rPr>
        <w:t>第</w:t>
      </w:r>
      <w:r>
        <w:rPr>
          <w:rFonts w:ascii="宋体" w:cs="宋体" w:hint="eastAsia"/>
          <w:color w:val="000000"/>
        </w:rPr>
        <w:t>⑥</w:t>
      </w:r>
      <w:r>
        <w:rPr>
          <w:rFonts w:ascii="宋体" w:hAnsi="宋体" w:cs="宋体" w:hint="eastAsia"/>
          <w:color w:val="000000"/>
        </w:rPr>
        <w:t>段划线词语</w:t>
      </w:r>
      <w:r>
        <w:rPr>
          <w:rFonts w:ascii="宋体" w:cs="宋体" w:hint="eastAsia"/>
          <w:color w:val="000000"/>
        </w:rPr>
        <w:t>“</w:t>
      </w:r>
      <w:r>
        <w:rPr>
          <w:rFonts w:ascii="宋体" w:hAnsi="宋体" w:cs="宋体" w:hint="eastAsia"/>
          <w:color w:val="000000"/>
        </w:rPr>
        <w:t>之一</w:t>
      </w:r>
      <w:r>
        <w:rPr>
          <w:rFonts w:ascii="宋体" w:cs="宋体" w:hint="eastAsia"/>
          <w:color w:val="000000"/>
        </w:rPr>
        <w:t>”</w:t>
      </w:r>
      <w:r>
        <w:rPr>
          <w:rFonts w:ascii="宋体" w:hAnsi="宋体" w:cs="宋体" w:hint="eastAsia"/>
          <w:color w:val="000000"/>
        </w:rPr>
        <w:t>能否删去？为什么？</w:t>
      </w:r>
      <w:r>
        <w:rPr>
          <w:rFonts w:ascii="宋体" w:hAnsi="宋体" w:cs="宋体"/>
          <w:color w:val="000000"/>
        </w:rPr>
        <w:t>(3)</w:t>
      </w:r>
      <w:r>
        <w:rPr>
          <w:rFonts w:ascii="宋体" w:hAnsi="宋体" w:cs="宋体" w:hint="eastAsia"/>
          <w:color w:val="000000"/>
        </w:rPr>
        <w:t>第</w:t>
      </w:r>
      <w:r>
        <w:rPr>
          <w:rFonts w:ascii="宋体" w:cs="宋体" w:hint="eastAsia"/>
          <w:color w:val="000000"/>
        </w:rPr>
        <w:t>④</w:t>
      </w:r>
      <w:r>
        <w:rPr>
          <w:rFonts w:ascii="宋体" w:hAnsi="宋体" w:cs="宋体" w:hint="eastAsia"/>
          <w:color w:val="000000"/>
        </w:rPr>
        <w:t>段和第</w:t>
      </w:r>
      <w:r>
        <w:rPr>
          <w:rFonts w:ascii="宋体" w:cs="宋体" w:hint="eastAsia"/>
          <w:color w:val="000000"/>
        </w:rPr>
        <w:t>⑤</w:t>
      </w:r>
      <w:r>
        <w:rPr>
          <w:rFonts w:ascii="宋体" w:hAnsi="宋体" w:cs="宋体" w:hint="eastAsia"/>
          <w:color w:val="000000"/>
        </w:rPr>
        <w:t>段主要运用了哪两种说明方法？选自其中一种，简要分析其作用。</w:t>
      </w:r>
      <w:r>
        <w:rPr>
          <w:rFonts w:ascii="宋体" w:hAnsi="宋体" w:cs="宋体"/>
          <w:color w:val="000000"/>
        </w:rPr>
        <w:t>(4)</w:t>
      </w:r>
      <w:r>
        <w:rPr>
          <w:rFonts w:ascii="宋体" w:hAnsi="宋体" w:cs="宋体" w:hint="eastAsia"/>
          <w:color w:val="000000"/>
        </w:rPr>
        <w:t>下列各项是对本文的阅读理解，表述不准确的一项是（</w:t>
      </w:r>
      <w:r>
        <w:rPr>
          <w:rFonts w:ascii="宋体" w:hAnsi="宋体" w:cs="宋体"/>
          <w:color w:val="000000"/>
        </w:rPr>
        <w:t xml:space="preserve"> </w:t>
      </w:r>
      <w:r>
        <w:rPr>
          <w:rFonts w:ascii="宋体" w:hAnsi="宋体" w:cs="宋体" w:hint="eastAsia"/>
          <w:color w:val="000000"/>
        </w:rPr>
        <w:t>）</w:t>
      </w:r>
      <w:r>
        <w:rPr>
          <w:rFonts w:ascii="宋体" w:hAnsi="宋体" w:cs="宋体"/>
          <w:color w:val="000000"/>
        </w:rPr>
        <w:t xml:space="preserve"> </w:t>
      </w:r>
    </w:p>
    <w:p w:rsidR="00206737" w:rsidRDefault="00206737">
      <w:pPr>
        <w:spacing w:before="210" w:after="210" w:line="240" w:lineRule="auto"/>
        <w:ind w:left="150"/>
        <w:rPr>
          <w:rFonts w:cs="Times New Roman"/>
        </w:rPr>
      </w:pPr>
      <w:r>
        <w:rPr>
          <w:rFonts w:ascii="宋体" w:hAnsi="宋体" w:cs="宋体"/>
          <w:color w:val="000000"/>
        </w:rPr>
        <w:t>A</w:t>
      </w:r>
      <w:r>
        <w:rPr>
          <w:rFonts w:ascii="宋体" w:hAnsi="宋体" w:cs="宋体" w:hint="eastAsia"/>
          <w:color w:val="000000"/>
        </w:rPr>
        <w:t>、本文的说明对象是</w:t>
      </w:r>
      <w:r>
        <w:rPr>
          <w:rFonts w:ascii="宋体" w:cs="宋体" w:hint="eastAsia"/>
          <w:color w:val="000000"/>
        </w:rPr>
        <w:t>“</w:t>
      </w:r>
      <w:r>
        <w:rPr>
          <w:rFonts w:ascii="宋体" w:hAnsi="宋体" w:cs="宋体" w:hint="eastAsia"/>
          <w:color w:val="000000"/>
        </w:rPr>
        <w:t>动物的印痕行为</w:t>
      </w:r>
      <w:r>
        <w:rPr>
          <w:rFonts w:ascii="宋体" w:cs="宋体" w:hint="eastAsia"/>
          <w:color w:val="000000"/>
        </w:rPr>
        <w:t>”</w:t>
      </w:r>
      <w:r>
        <w:rPr>
          <w:rFonts w:ascii="宋体" w:hAnsi="宋体" w:cs="宋体" w:hint="eastAsia"/>
          <w:color w:val="000000"/>
        </w:rPr>
        <w:t>，是按照逻辑顺序进行说明的。</w:t>
      </w:r>
      <w:r>
        <w:rPr>
          <w:rFonts w:ascii="宋体" w:cs="Times New Roman"/>
          <w:color w:val="000000"/>
        </w:rPr>
        <w:br/>
      </w:r>
      <w:r>
        <w:rPr>
          <w:rFonts w:ascii="宋体" w:hAnsi="宋体" w:cs="宋体"/>
          <w:color w:val="000000"/>
        </w:rPr>
        <w:t>B</w:t>
      </w:r>
      <w:r>
        <w:rPr>
          <w:rFonts w:ascii="宋体" w:hAnsi="宋体" w:cs="宋体" w:hint="eastAsia"/>
          <w:color w:val="000000"/>
        </w:rPr>
        <w:t>、</w:t>
      </w:r>
      <w:r>
        <w:rPr>
          <w:rFonts w:ascii="宋体" w:cs="宋体" w:hint="eastAsia"/>
          <w:color w:val="000000"/>
        </w:rPr>
        <w:t>“</w:t>
      </w:r>
      <w:r>
        <w:rPr>
          <w:rFonts w:ascii="宋体" w:hAnsi="宋体" w:cs="宋体" w:hint="eastAsia"/>
          <w:color w:val="000000"/>
        </w:rPr>
        <w:t>印痕行为</w:t>
      </w:r>
      <w:r>
        <w:rPr>
          <w:rFonts w:ascii="宋体" w:cs="宋体" w:hint="eastAsia"/>
          <w:color w:val="000000"/>
        </w:rPr>
        <w:t>”</w:t>
      </w:r>
      <w:r>
        <w:rPr>
          <w:rFonts w:ascii="宋体" w:hAnsi="宋体" w:cs="宋体" w:hint="eastAsia"/>
          <w:color w:val="000000"/>
        </w:rPr>
        <w:t>都发生在动物的幼年时期，是与生俱来的天赋。</w:t>
      </w:r>
      <w:r>
        <w:rPr>
          <w:rFonts w:ascii="宋体" w:cs="Times New Roman"/>
          <w:color w:val="000000"/>
        </w:rPr>
        <w:br/>
      </w:r>
      <w:r>
        <w:rPr>
          <w:rFonts w:ascii="宋体" w:hAnsi="宋体" w:cs="宋体"/>
          <w:color w:val="000000"/>
        </w:rPr>
        <w:t>C</w:t>
      </w:r>
      <w:r>
        <w:rPr>
          <w:rFonts w:ascii="宋体" w:hAnsi="宋体" w:cs="宋体" w:hint="eastAsia"/>
          <w:color w:val="000000"/>
        </w:rPr>
        <w:t>、由孵化箱孵化出来的小鸭把洛伦兹当成了妈妈，这就是印痕行为的表现。</w:t>
      </w:r>
      <w:r>
        <w:rPr>
          <w:rFonts w:ascii="宋体" w:cs="Times New Roman"/>
          <w:color w:val="000000"/>
        </w:rPr>
        <w:br/>
      </w:r>
      <w:r>
        <w:rPr>
          <w:rFonts w:ascii="宋体" w:hAnsi="宋体" w:cs="宋体"/>
          <w:color w:val="000000"/>
        </w:rPr>
        <w:t>D</w:t>
      </w:r>
      <w:r>
        <w:rPr>
          <w:rFonts w:ascii="宋体" w:hAnsi="宋体" w:cs="宋体" w:hint="eastAsia"/>
          <w:color w:val="000000"/>
        </w:rPr>
        <w:t>、大熊猫人工繁殖基地饲养员工作时穿上特制的</w:t>
      </w:r>
      <w:r>
        <w:rPr>
          <w:rFonts w:ascii="宋体" w:cs="宋体" w:hint="eastAsia"/>
          <w:color w:val="000000"/>
        </w:rPr>
        <w:t>“</w:t>
      </w:r>
      <w:r>
        <w:rPr>
          <w:rFonts w:ascii="宋体" w:hAnsi="宋体" w:cs="宋体" w:hint="eastAsia"/>
          <w:color w:val="000000"/>
        </w:rPr>
        <w:t>熊猫服</w:t>
      </w:r>
      <w:r>
        <w:rPr>
          <w:rFonts w:ascii="宋体" w:cs="宋体" w:hint="eastAsia"/>
          <w:color w:val="000000"/>
        </w:rPr>
        <w:t>”</w:t>
      </w:r>
      <w:r>
        <w:rPr>
          <w:rFonts w:ascii="宋体" w:hAnsi="宋体" w:cs="宋体" w:hint="eastAsia"/>
          <w:color w:val="000000"/>
        </w:rPr>
        <w:t>，是为了避免出生的宝宝对人产生印痕。</w:t>
      </w:r>
    </w:p>
    <w:p w:rsidR="00206737" w:rsidRDefault="00206737">
      <w:pPr>
        <w:spacing w:after="0" w:line="240" w:lineRule="auto"/>
        <w:rPr>
          <w:rFonts w:cs="Times New Roman"/>
        </w:rPr>
      </w:pPr>
      <w:r>
        <w:rPr>
          <w:rFonts w:ascii="宋体" w:cs="Times New Roman"/>
          <w:color w:val="000000"/>
        </w:rPr>
        <w:br/>
      </w:r>
      <w:r>
        <w:rPr>
          <w:rFonts w:ascii="宋体" w:hAnsi="宋体" w:cs="宋体"/>
          <w:color w:val="000000"/>
        </w:rPr>
        <w:t>(5)</w:t>
      </w:r>
      <w:r>
        <w:rPr>
          <w:rFonts w:ascii="宋体" w:hAnsi="宋体" w:cs="宋体" w:hint="eastAsia"/>
          <w:color w:val="000000"/>
        </w:rPr>
        <w:t>动物的印痕行为，人类也有类似的现象。结合选文以及你所了解的知识，说说人类在教育孩子方面要注意哪些问题。</w:t>
      </w:r>
    </w:p>
    <w:p w:rsidR="00206737" w:rsidRDefault="00206737">
      <w:pPr>
        <w:rPr>
          <w:rFonts w:cs="Times New Roman"/>
        </w:rPr>
      </w:pPr>
      <w:r>
        <w:rPr>
          <w:rFonts w:cs="宋体" w:hint="eastAsia"/>
          <w:b/>
          <w:bCs/>
          <w:sz w:val="24"/>
          <w:szCs w:val="24"/>
        </w:rPr>
        <w:t>五、文言文阅读</w:t>
      </w:r>
    </w:p>
    <w:p w:rsidR="00206737" w:rsidRDefault="00206737">
      <w:pPr>
        <w:spacing w:after="0" w:line="240" w:lineRule="auto"/>
        <w:rPr>
          <w:rFonts w:cs="Times New Roman"/>
        </w:rPr>
      </w:pPr>
      <w:r>
        <w:rPr>
          <w:rFonts w:ascii="宋体" w:hAnsi="宋体" w:cs="宋体"/>
          <w:color w:val="000000"/>
        </w:rPr>
        <w:t>7</w:t>
      </w:r>
      <w:r>
        <w:rPr>
          <w:rFonts w:ascii="宋体" w:hAnsi="宋体" w:cs="宋体" w:hint="eastAsia"/>
          <w:color w:val="000000"/>
        </w:rPr>
        <w:t>、阅读文言文，回答问题</w:t>
      </w:r>
      <w:r>
        <w:rPr>
          <w:rFonts w:ascii="宋体" w:cs="Times New Roman"/>
          <w:color w:val="000000"/>
        </w:rPr>
        <w:br/>
      </w:r>
      <w:r>
        <w:rPr>
          <w:rFonts w:ascii="宋体" w:hAnsi="宋体" w:cs="宋体" w:hint="eastAsia"/>
          <w:color w:val="000000"/>
        </w:rPr>
        <w:t>【甲】</w:t>
      </w:r>
      <w:r>
        <w:rPr>
          <w:rFonts w:ascii="宋体" w:hAnsi="宋体" w:cs="宋体" w:hint="eastAsia"/>
          <w:color w:val="000000"/>
          <w:u w:val="single"/>
        </w:rPr>
        <w:t>策之不以其道，食之不能尽其材，鸣之而不能通其意</w:t>
      </w:r>
      <w:r>
        <w:rPr>
          <w:rFonts w:ascii="宋体" w:hAnsi="宋体" w:cs="宋体"/>
          <w:color w:val="000000"/>
        </w:rPr>
        <w:t xml:space="preserve"> </w:t>
      </w:r>
      <w:r>
        <w:rPr>
          <w:rFonts w:ascii="宋体" w:hAnsi="宋体" w:cs="宋体" w:hint="eastAsia"/>
          <w:color w:val="000000"/>
        </w:rPr>
        <w:t>，</w:t>
      </w:r>
      <w:r>
        <w:rPr>
          <w:rFonts w:ascii="宋体" w:hAnsi="宋体" w:cs="宋体"/>
          <w:color w:val="000000"/>
        </w:rPr>
        <w:t xml:space="preserve"> </w:t>
      </w:r>
      <w:r>
        <w:rPr>
          <w:rFonts w:ascii="宋体" w:hAnsi="宋体" w:cs="宋体" w:hint="eastAsia"/>
          <w:color w:val="000000"/>
        </w:rPr>
        <w:t>执策而临之，曰：</w:t>
      </w:r>
      <w:r>
        <w:rPr>
          <w:rFonts w:ascii="宋体" w:cs="宋体" w:hint="eastAsia"/>
          <w:color w:val="000000"/>
        </w:rPr>
        <w:t>“</w:t>
      </w:r>
      <w:r>
        <w:rPr>
          <w:rFonts w:ascii="宋体" w:hAnsi="宋体" w:cs="宋体" w:hint="eastAsia"/>
          <w:color w:val="000000"/>
        </w:rPr>
        <w:t>天下无马！</w:t>
      </w:r>
      <w:r>
        <w:rPr>
          <w:rFonts w:ascii="宋体" w:cs="宋体" w:hint="eastAsia"/>
          <w:color w:val="000000"/>
        </w:rPr>
        <w:t>”</w:t>
      </w:r>
      <w:r>
        <w:rPr>
          <w:rFonts w:ascii="宋体" w:hAnsi="宋体" w:cs="宋体" w:hint="eastAsia"/>
          <w:color w:val="000000"/>
        </w:rPr>
        <w:t>呜呼！其真无马邪？其真不知马也。</w:t>
      </w:r>
      <w:r>
        <w:rPr>
          <w:rFonts w:ascii="宋体" w:cs="Times New Roman"/>
          <w:color w:val="000000"/>
        </w:rPr>
        <w:br/>
      </w:r>
      <w:r>
        <w:rPr>
          <w:rFonts w:ascii="宋体" w:hAnsi="宋体" w:cs="宋体" w:hint="eastAsia"/>
          <w:color w:val="000000"/>
        </w:rPr>
        <w:t>【乙】臣本布衣，躬耕于南阳，苟全性命于乱世，不求闻达于诸侯。先帝不以臣卑鄙，猥自枉屈，三顾臣于草庐之中，咨臣以当世之事，由是感激，遂许先帝以驱驰。后值倾覆，受任于败军之际，奉命于危难之间，尔来二十有一年矣。</w:t>
      </w:r>
      <w:r>
        <w:rPr>
          <w:rFonts w:ascii="宋体" w:hAnsi="宋体" w:cs="宋体"/>
          <w:color w:val="000000"/>
        </w:rPr>
        <w:t>(1)</w:t>
      </w:r>
      <w:r>
        <w:rPr>
          <w:rFonts w:ascii="宋体" w:hAnsi="宋体" w:cs="宋体" w:hint="eastAsia"/>
          <w:color w:val="000000"/>
        </w:rPr>
        <w:t>解释下列划线的词在文中的意思。</w:t>
      </w:r>
      <w:r>
        <w:rPr>
          <w:rFonts w:ascii="宋体" w:cs="Times New Roman"/>
          <w:color w:val="000000"/>
        </w:rPr>
        <w:br/>
      </w:r>
      <w:r>
        <w:rPr>
          <w:rFonts w:ascii="宋体" w:cs="宋体" w:hint="eastAsia"/>
          <w:color w:val="000000"/>
        </w:rPr>
        <w:t>①</w:t>
      </w:r>
      <w:r>
        <w:rPr>
          <w:rFonts w:ascii="宋体" w:hAnsi="宋体" w:cs="宋体" w:hint="eastAsia"/>
          <w:color w:val="000000"/>
          <w:u w:val="single"/>
        </w:rPr>
        <w:t>策</w:t>
      </w:r>
      <w:r>
        <w:rPr>
          <w:rFonts w:ascii="宋体" w:hAnsi="宋体" w:cs="宋体" w:hint="eastAsia"/>
          <w:color w:val="000000"/>
        </w:rPr>
        <w:t>之不以其道</w:t>
      </w:r>
      <w:r>
        <w:rPr>
          <w:rFonts w:ascii="宋体" w:hAnsi="宋体" w:cs="宋体"/>
          <w:color w:val="000000"/>
        </w:rPr>
        <w:t xml:space="preserve"> </w:t>
      </w:r>
      <w:r>
        <w:rPr>
          <w:rFonts w:ascii="宋体" w:hAnsi="宋体" w:cs="宋体" w:hint="eastAsia"/>
          <w:color w:val="000000"/>
        </w:rPr>
        <w:t>策：</w:t>
      </w:r>
      <w:r>
        <w:rPr>
          <w:rFonts w:ascii="宋体" w:hAnsi="宋体" w:cs="宋体"/>
          <w:color w:val="000000"/>
        </w:rPr>
        <w:t>________</w:t>
      </w:r>
      <w:r>
        <w:rPr>
          <w:rFonts w:ascii="宋体" w:hAnsi="宋体" w:cs="宋体"/>
          <w:color w:val="000000"/>
        </w:rPr>
        <w:br/>
      </w:r>
      <w:r>
        <w:rPr>
          <w:rFonts w:ascii="宋体" w:hAnsi="宋体" w:cs="宋体" w:hint="eastAsia"/>
          <w:color w:val="000000"/>
        </w:rPr>
        <w:t>②</w:t>
      </w:r>
      <w:r>
        <w:rPr>
          <w:rFonts w:ascii="宋体" w:hAnsi="宋体" w:cs="宋体" w:hint="eastAsia"/>
          <w:color w:val="000000"/>
          <w:u w:val="single"/>
        </w:rPr>
        <w:t>食</w:t>
      </w:r>
      <w:r>
        <w:rPr>
          <w:rFonts w:ascii="宋体" w:hAnsi="宋体" w:cs="宋体" w:hint="eastAsia"/>
          <w:color w:val="000000"/>
        </w:rPr>
        <w:t>之不能尽其材</w:t>
      </w:r>
      <w:r>
        <w:rPr>
          <w:rFonts w:ascii="宋体" w:hAnsi="宋体" w:cs="宋体"/>
          <w:color w:val="000000"/>
        </w:rPr>
        <w:t xml:space="preserve"> </w:t>
      </w:r>
      <w:r>
        <w:rPr>
          <w:rFonts w:ascii="宋体" w:hAnsi="宋体" w:cs="宋体" w:hint="eastAsia"/>
          <w:color w:val="000000"/>
        </w:rPr>
        <w:t>食：</w:t>
      </w:r>
      <w:r>
        <w:rPr>
          <w:rFonts w:ascii="宋体" w:hAnsi="宋体" w:cs="宋体"/>
          <w:color w:val="000000"/>
        </w:rPr>
        <w:t>________</w:t>
      </w:r>
      <w:r>
        <w:rPr>
          <w:rFonts w:ascii="宋体" w:hAnsi="宋体" w:cs="宋体"/>
          <w:color w:val="000000"/>
        </w:rPr>
        <w:br/>
      </w:r>
      <w:r>
        <w:rPr>
          <w:rFonts w:ascii="宋体" w:hAnsi="宋体" w:cs="宋体" w:hint="eastAsia"/>
          <w:color w:val="000000"/>
        </w:rPr>
        <w:t>③躬耕</w:t>
      </w:r>
      <w:r>
        <w:rPr>
          <w:rFonts w:ascii="宋体" w:hAnsi="宋体" w:cs="宋体" w:hint="eastAsia"/>
          <w:color w:val="000000"/>
          <w:u w:val="single"/>
        </w:rPr>
        <w:t>于</w:t>
      </w:r>
      <w:r>
        <w:rPr>
          <w:rFonts w:ascii="宋体" w:hAnsi="宋体" w:cs="宋体" w:hint="eastAsia"/>
          <w:color w:val="000000"/>
        </w:rPr>
        <w:t>南阳</w:t>
      </w:r>
      <w:r>
        <w:rPr>
          <w:rFonts w:ascii="宋体" w:hAnsi="宋体" w:cs="宋体"/>
          <w:color w:val="000000"/>
        </w:rPr>
        <w:t xml:space="preserve"> </w:t>
      </w:r>
      <w:r>
        <w:rPr>
          <w:rFonts w:ascii="宋体" w:hAnsi="宋体" w:cs="宋体" w:hint="eastAsia"/>
          <w:color w:val="000000"/>
        </w:rPr>
        <w:t>于：</w:t>
      </w:r>
      <w:r>
        <w:rPr>
          <w:rFonts w:ascii="宋体" w:hAnsi="宋体" w:cs="宋体"/>
          <w:color w:val="000000"/>
        </w:rPr>
        <w:t>________</w:t>
      </w:r>
      <w:r>
        <w:rPr>
          <w:rFonts w:ascii="宋体" w:hAnsi="宋体" w:cs="宋体"/>
          <w:color w:val="000000"/>
        </w:rPr>
        <w:br/>
      </w:r>
      <w:r>
        <w:rPr>
          <w:rFonts w:ascii="宋体" w:hAnsi="宋体" w:cs="宋体" w:hint="eastAsia"/>
          <w:color w:val="000000"/>
        </w:rPr>
        <w:t>④</w:t>
      </w:r>
      <w:r>
        <w:rPr>
          <w:rFonts w:ascii="宋体" w:hAnsi="宋体" w:cs="宋体" w:hint="eastAsia"/>
          <w:color w:val="000000"/>
          <w:u w:val="single"/>
        </w:rPr>
        <w:t>猥</w:t>
      </w:r>
      <w:r>
        <w:rPr>
          <w:rFonts w:ascii="宋体" w:hAnsi="宋体" w:cs="宋体" w:hint="eastAsia"/>
          <w:color w:val="000000"/>
        </w:rPr>
        <w:t>自枉屈</w:t>
      </w:r>
      <w:r>
        <w:rPr>
          <w:rFonts w:ascii="宋体" w:hAnsi="宋体" w:cs="宋体"/>
          <w:color w:val="000000"/>
        </w:rPr>
        <w:t xml:space="preserve"> </w:t>
      </w:r>
      <w:r>
        <w:rPr>
          <w:rFonts w:ascii="宋体" w:hAnsi="宋体" w:cs="宋体" w:hint="eastAsia"/>
          <w:color w:val="000000"/>
        </w:rPr>
        <w:t>猥：</w:t>
      </w:r>
      <w:r>
        <w:rPr>
          <w:rFonts w:ascii="宋体" w:hAnsi="宋体" w:cs="宋体"/>
          <w:color w:val="000000"/>
        </w:rPr>
        <w:t>________</w:t>
      </w:r>
      <w:r>
        <w:rPr>
          <w:rFonts w:ascii="宋体" w:hAnsi="宋体" w:cs="宋体"/>
          <w:color w:val="000000"/>
        </w:rPr>
        <w:br/>
      </w:r>
      <w:r>
        <w:rPr>
          <w:rFonts w:ascii="宋体" w:hAnsi="宋体" w:cs="宋体" w:hint="eastAsia"/>
          <w:color w:val="000000"/>
        </w:rPr>
        <w:t>⑤遂许先帝以</w:t>
      </w:r>
      <w:r>
        <w:rPr>
          <w:rFonts w:ascii="宋体" w:hAnsi="宋体" w:cs="宋体" w:hint="eastAsia"/>
          <w:color w:val="000000"/>
          <w:u w:val="single"/>
        </w:rPr>
        <w:t>驱驰</w:t>
      </w:r>
      <w:r>
        <w:rPr>
          <w:rFonts w:ascii="宋体" w:hAnsi="宋体" w:cs="宋体"/>
          <w:color w:val="000000"/>
        </w:rPr>
        <w:t xml:space="preserve"> </w:t>
      </w:r>
      <w:r>
        <w:rPr>
          <w:rFonts w:ascii="宋体" w:hAnsi="宋体" w:cs="宋体" w:hint="eastAsia"/>
          <w:color w:val="000000"/>
        </w:rPr>
        <w:t>驱驰：</w:t>
      </w:r>
      <w:r>
        <w:rPr>
          <w:rFonts w:ascii="宋体" w:hAnsi="宋体" w:cs="宋体"/>
          <w:color w:val="000000"/>
        </w:rPr>
        <w:t>________(2)</w:t>
      </w:r>
      <w:r>
        <w:rPr>
          <w:rFonts w:ascii="宋体" w:hAnsi="宋体" w:cs="宋体" w:hint="eastAsia"/>
          <w:color w:val="000000"/>
        </w:rPr>
        <w:t>翻译下列句子。</w:t>
      </w:r>
      <w:r>
        <w:rPr>
          <w:rFonts w:ascii="宋体" w:cs="Times New Roman"/>
          <w:color w:val="000000"/>
        </w:rPr>
        <w:br/>
      </w:r>
      <w:r>
        <w:rPr>
          <w:rFonts w:ascii="宋体" w:cs="宋体" w:hint="eastAsia"/>
          <w:color w:val="000000"/>
        </w:rPr>
        <w:t>①</w:t>
      </w:r>
      <w:r>
        <w:rPr>
          <w:rFonts w:ascii="宋体" w:hAnsi="宋体" w:cs="宋体" w:hint="eastAsia"/>
          <w:color w:val="000000"/>
        </w:rPr>
        <w:t>其真无马邪？其真不知马也。</w:t>
      </w:r>
      <w:r>
        <w:rPr>
          <w:rFonts w:ascii="宋体" w:cs="Times New Roman"/>
          <w:color w:val="000000"/>
        </w:rPr>
        <w:br/>
      </w:r>
      <w:r>
        <w:rPr>
          <w:rFonts w:ascii="宋体" w:cs="宋体" w:hint="eastAsia"/>
          <w:color w:val="000000"/>
        </w:rPr>
        <w:t>②</w:t>
      </w:r>
      <w:r>
        <w:rPr>
          <w:rFonts w:ascii="宋体" w:hAnsi="宋体" w:cs="宋体" w:hint="eastAsia"/>
          <w:color w:val="000000"/>
        </w:rPr>
        <w:t>苟全性命于乱世，不求闻达于诸侯。</w:t>
      </w:r>
      <w:r>
        <w:rPr>
          <w:rFonts w:ascii="宋体" w:hAnsi="宋体" w:cs="宋体"/>
          <w:color w:val="000000"/>
        </w:rPr>
        <w:t>(3)</w:t>
      </w:r>
      <w:r>
        <w:rPr>
          <w:rFonts w:ascii="宋体" w:hAnsi="宋体" w:cs="宋体" w:hint="eastAsia"/>
          <w:color w:val="000000"/>
        </w:rPr>
        <w:t>甲文划线句运用了</w:t>
      </w:r>
      <w:r>
        <w:rPr>
          <w:rFonts w:ascii="宋体" w:hAnsi="宋体" w:cs="宋体"/>
          <w:color w:val="000000"/>
        </w:rPr>
        <w:t>________</w:t>
      </w:r>
      <w:r>
        <w:rPr>
          <w:rFonts w:ascii="宋体" w:hAnsi="宋体" w:cs="宋体" w:hint="eastAsia"/>
          <w:color w:val="000000"/>
        </w:rPr>
        <w:t>修辞手法，乙文主要运用了</w:t>
      </w:r>
      <w:r>
        <w:rPr>
          <w:rFonts w:ascii="宋体" w:hAnsi="宋体" w:cs="宋体"/>
          <w:color w:val="000000"/>
        </w:rPr>
        <w:t>________</w:t>
      </w:r>
      <w:r>
        <w:rPr>
          <w:rFonts w:ascii="宋体" w:hAnsi="宋体" w:cs="宋体" w:hint="eastAsia"/>
          <w:color w:val="000000"/>
        </w:rPr>
        <w:t>的表达方式。</w:t>
      </w:r>
      <w:r>
        <w:rPr>
          <w:rFonts w:ascii="宋体" w:hAnsi="宋体" w:cs="宋体"/>
          <w:color w:val="000000"/>
        </w:rPr>
        <w:t>(4)</w:t>
      </w:r>
      <w:r>
        <w:rPr>
          <w:rFonts w:ascii="宋体" w:hAnsi="宋体" w:cs="宋体" w:hint="eastAsia"/>
          <w:color w:val="000000"/>
        </w:rPr>
        <w:t>请简要概述甲文中</w:t>
      </w:r>
      <w:r>
        <w:rPr>
          <w:rFonts w:ascii="宋体" w:cs="宋体" w:hint="eastAsia"/>
          <w:color w:val="000000"/>
        </w:rPr>
        <w:t>“</w:t>
      </w:r>
      <w:r>
        <w:rPr>
          <w:rFonts w:ascii="宋体" w:hAnsi="宋体" w:cs="宋体" w:hint="eastAsia"/>
          <w:color w:val="000000"/>
        </w:rPr>
        <w:t>食马者</w:t>
      </w:r>
      <w:r>
        <w:rPr>
          <w:rFonts w:ascii="宋体" w:cs="宋体" w:hint="eastAsia"/>
          <w:color w:val="000000"/>
        </w:rPr>
        <w:t>”</w:t>
      </w:r>
      <w:r>
        <w:rPr>
          <w:rFonts w:ascii="宋体" w:hAnsi="宋体" w:cs="宋体" w:hint="eastAsia"/>
          <w:color w:val="000000"/>
        </w:rPr>
        <w:t>和乙文中</w:t>
      </w:r>
      <w:r>
        <w:rPr>
          <w:rFonts w:ascii="宋体" w:cs="宋体" w:hint="eastAsia"/>
          <w:color w:val="000000"/>
        </w:rPr>
        <w:t>“</w:t>
      </w:r>
      <w:r>
        <w:rPr>
          <w:rFonts w:ascii="宋体" w:hAnsi="宋体" w:cs="宋体" w:hint="eastAsia"/>
          <w:color w:val="000000"/>
        </w:rPr>
        <w:t>先帝</w:t>
      </w:r>
      <w:r>
        <w:rPr>
          <w:rFonts w:ascii="宋体" w:cs="宋体" w:hint="eastAsia"/>
          <w:color w:val="000000"/>
        </w:rPr>
        <w:t>”</w:t>
      </w:r>
      <w:r>
        <w:rPr>
          <w:rFonts w:ascii="宋体" w:hAnsi="宋体" w:cs="宋体" w:hint="eastAsia"/>
          <w:color w:val="000000"/>
        </w:rPr>
        <w:t>对待人才的不同态度。</w:t>
      </w:r>
    </w:p>
    <w:p w:rsidR="00206737" w:rsidRDefault="00206737">
      <w:pPr>
        <w:rPr>
          <w:rFonts w:cs="Times New Roman"/>
        </w:rPr>
      </w:pPr>
      <w:r>
        <w:rPr>
          <w:rFonts w:cs="宋体" w:hint="eastAsia"/>
          <w:b/>
          <w:bCs/>
          <w:sz w:val="24"/>
          <w:szCs w:val="24"/>
        </w:rPr>
        <w:t>六、命题作文</w:t>
      </w:r>
    </w:p>
    <w:p w:rsidR="00206737" w:rsidRDefault="00206737">
      <w:pPr>
        <w:spacing w:after="0" w:line="240" w:lineRule="auto"/>
        <w:rPr>
          <w:rFonts w:cs="Times New Roman"/>
        </w:rPr>
      </w:pPr>
      <w:r>
        <w:rPr>
          <w:rFonts w:ascii="宋体" w:hAnsi="宋体" w:cs="宋体"/>
          <w:color w:val="000000"/>
        </w:rPr>
        <w:t>8</w:t>
      </w:r>
      <w:r>
        <w:rPr>
          <w:rFonts w:ascii="宋体" w:hAnsi="宋体" w:cs="宋体" w:hint="eastAsia"/>
          <w:color w:val="000000"/>
        </w:rPr>
        <w:t>、作文：</w:t>
      </w:r>
      <w:r>
        <w:rPr>
          <w:rFonts w:ascii="宋体" w:cs="Times New Roman"/>
          <w:color w:val="000000"/>
        </w:rPr>
        <w:br/>
      </w:r>
      <w:r>
        <w:rPr>
          <w:rFonts w:ascii="宋体" w:hAnsi="宋体" w:cs="宋体" w:hint="eastAsia"/>
          <w:color w:val="000000"/>
        </w:rPr>
        <w:t>生活是面多棱镜，具有多样性。成功的另一面或许是心酸的失败，繁华的另一面或许是文明的衰落。生活亦是如此，严厉之人也会有柔软温情的另一面，弱小生命也会有坚毅勇敢的另一面</w:t>
      </w:r>
      <w:r>
        <w:rPr>
          <w:rFonts w:ascii="宋体" w:cs="宋体" w:hint="eastAsia"/>
          <w:color w:val="000000"/>
        </w:rPr>
        <w:t>……</w:t>
      </w:r>
      <w:r>
        <w:rPr>
          <w:rFonts w:ascii="宋体" w:hAnsi="宋体" w:cs="宋体" w:hint="eastAsia"/>
          <w:color w:val="000000"/>
        </w:rPr>
        <w:t>多一种角度观察世界，观察身边的人，我们常常会有意外的发现。</w:t>
      </w:r>
      <w:r>
        <w:rPr>
          <w:rFonts w:ascii="宋体" w:cs="Times New Roman"/>
          <w:color w:val="000000"/>
        </w:rPr>
        <w:br/>
      </w:r>
      <w:r>
        <w:rPr>
          <w:rFonts w:ascii="宋体" w:hAnsi="宋体" w:cs="宋体" w:hint="eastAsia"/>
          <w:color w:val="000000"/>
        </w:rPr>
        <w:t>请以</w:t>
      </w:r>
      <w:r>
        <w:rPr>
          <w:rFonts w:ascii="宋体" w:cs="宋体" w:hint="eastAsia"/>
          <w:color w:val="000000"/>
        </w:rPr>
        <w:t>“</w:t>
      </w:r>
      <w:r>
        <w:rPr>
          <w:rFonts w:ascii="宋体" w:hAnsi="宋体" w:cs="宋体"/>
          <w:color w:val="000000"/>
        </w:rPr>
        <w:t>________</w:t>
      </w:r>
      <w:r>
        <w:rPr>
          <w:rFonts w:ascii="宋体" w:hAnsi="宋体" w:cs="宋体" w:hint="eastAsia"/>
          <w:color w:val="000000"/>
        </w:rPr>
        <w:t>的另一面</w:t>
      </w:r>
      <w:r>
        <w:rPr>
          <w:rFonts w:ascii="宋体" w:cs="宋体" w:hint="eastAsia"/>
          <w:color w:val="000000"/>
        </w:rPr>
        <w:t>”</w:t>
      </w:r>
      <w:r>
        <w:rPr>
          <w:rFonts w:ascii="宋体" w:hAnsi="宋体" w:cs="宋体" w:hint="eastAsia"/>
          <w:color w:val="000000"/>
        </w:rPr>
        <w:t>为题，写一篇文章。</w:t>
      </w:r>
      <w:r>
        <w:rPr>
          <w:rFonts w:ascii="宋体" w:cs="Times New Roman"/>
          <w:color w:val="000000"/>
        </w:rPr>
        <w:br/>
      </w:r>
      <w:r>
        <w:rPr>
          <w:rFonts w:ascii="宋体" w:hAnsi="宋体" w:cs="宋体" w:hint="eastAsia"/>
          <w:color w:val="000000"/>
        </w:rPr>
        <w:t>【提示和要求】</w:t>
      </w:r>
      <w:r>
        <w:rPr>
          <w:rFonts w:ascii="宋体" w:cs="宋体" w:hint="eastAsia"/>
          <w:color w:val="000000"/>
        </w:rPr>
        <w:t>①</w:t>
      </w:r>
      <w:r>
        <w:rPr>
          <w:rFonts w:ascii="宋体" w:hAnsi="宋体" w:cs="宋体" w:hint="eastAsia"/>
          <w:color w:val="000000"/>
        </w:rPr>
        <w:t>根据所写内容先将题目补充完整。</w:t>
      </w:r>
      <w:r>
        <w:rPr>
          <w:rFonts w:ascii="宋体" w:cs="宋体" w:hint="eastAsia"/>
          <w:color w:val="000000"/>
        </w:rPr>
        <w:t>②</w:t>
      </w:r>
      <w:r>
        <w:rPr>
          <w:rFonts w:ascii="宋体" w:hAnsi="宋体" w:cs="宋体" w:hint="eastAsia"/>
          <w:color w:val="000000"/>
        </w:rPr>
        <w:t>请大胆选择你最能驾驭的文体进行写作，用你最喜欢的表达方式写作，可以写你的经历、见闻，也可以写你的思考、感悟。</w:t>
      </w:r>
      <w:r>
        <w:rPr>
          <w:rFonts w:ascii="宋体" w:cs="宋体" w:hint="eastAsia"/>
          <w:color w:val="000000"/>
        </w:rPr>
        <w:t>③</w:t>
      </w:r>
      <w:r>
        <w:rPr>
          <w:rFonts w:ascii="宋体" w:hAnsi="宋体" w:cs="宋体" w:hint="eastAsia"/>
          <w:color w:val="000000"/>
        </w:rPr>
        <w:t>文中不要出现真实的地名、校名、人名等，否则会被扣分。</w:t>
      </w:r>
      <w:r>
        <w:rPr>
          <w:rFonts w:ascii="宋体" w:cs="宋体" w:hint="eastAsia"/>
          <w:color w:val="000000"/>
        </w:rPr>
        <w:t>④</w:t>
      </w:r>
      <w:r>
        <w:rPr>
          <w:rFonts w:ascii="宋体" w:hAnsi="宋体" w:cs="宋体" w:hint="eastAsia"/>
          <w:color w:val="000000"/>
        </w:rPr>
        <w:t>抄袭是一种不良行为，相信你不会照搬别人的文章，否则会影响你的成绩。</w:t>
      </w:r>
      <w:r>
        <w:rPr>
          <w:rFonts w:ascii="宋体" w:cs="宋体" w:hint="eastAsia"/>
          <w:color w:val="000000"/>
        </w:rPr>
        <w:t>⑤</w:t>
      </w:r>
      <w:r>
        <w:rPr>
          <w:rFonts w:ascii="宋体" w:hAnsi="宋体" w:cs="宋体" w:hint="eastAsia"/>
          <w:color w:val="000000"/>
        </w:rPr>
        <w:t>考虑到内容的充实，文章不要少于</w:t>
      </w:r>
      <w:r>
        <w:rPr>
          <w:rFonts w:ascii="宋体" w:hAnsi="宋体" w:cs="宋体"/>
          <w:color w:val="000000"/>
        </w:rPr>
        <w:t>600</w:t>
      </w:r>
      <w:r>
        <w:rPr>
          <w:rFonts w:ascii="宋体" w:hAnsi="宋体" w:cs="宋体" w:hint="eastAsia"/>
          <w:color w:val="000000"/>
        </w:rPr>
        <w:t>字。</w:t>
      </w:r>
    </w:p>
    <w:p w:rsidR="00206737" w:rsidRDefault="00206737">
      <w:pPr>
        <w:rPr>
          <w:rFonts w:cs="Times New Roman"/>
        </w:rPr>
      </w:pPr>
      <w:r>
        <w:rPr>
          <w:rFonts w:cs="Times New Roman"/>
        </w:rPr>
        <w:br w:type="page"/>
      </w:r>
    </w:p>
    <w:p w:rsidR="00206737" w:rsidRDefault="00206737">
      <w:pPr>
        <w:jc w:val="center"/>
        <w:rPr>
          <w:rFonts w:cs="Times New Roman"/>
        </w:rPr>
      </w:pPr>
      <w:r>
        <w:rPr>
          <w:rFonts w:cs="宋体" w:hint="eastAsia"/>
          <w:b/>
          <w:bCs/>
          <w:sz w:val="28"/>
          <w:szCs w:val="28"/>
        </w:rPr>
        <w:t>答案解析部分</w:t>
      </w:r>
    </w:p>
    <w:p w:rsidR="00206737" w:rsidRDefault="00206737">
      <w:r>
        <w:rPr>
          <w:rFonts w:cs="宋体" w:hint="eastAsia"/>
        </w:rPr>
        <w:t>一、</w:t>
      </w:r>
      <w:r>
        <w:t>&lt;b &gt;</w:t>
      </w:r>
      <w:r>
        <w:rPr>
          <w:rFonts w:cs="宋体" w:hint="eastAsia"/>
        </w:rPr>
        <w:t>默写</w:t>
      </w:r>
      <w:r>
        <w:t>&lt;/b&gt;</w:t>
      </w:r>
    </w:p>
    <w:p w:rsidR="00206737" w:rsidRDefault="00206737">
      <w:pPr>
        <w:spacing w:after="0" w:line="240" w:lineRule="auto"/>
        <w:rPr>
          <w:rFonts w:cs="Times New Roman"/>
        </w:rPr>
      </w:pPr>
      <w:r>
        <w:rPr>
          <w:rFonts w:ascii="'宋体'" w:eastAsia="'宋体'" w:hAnsi="'宋体'" w:cs="'宋体'"/>
          <w:color w:val="000000"/>
        </w:rPr>
        <w:t>1</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w:t>
      </w:r>
      <w:r>
        <w:rPr>
          <w:rFonts w:ascii="'宋体'" w:eastAsia="'宋体'" w:hAnsi="'宋体'" w:cs="'宋体'" w:hint="eastAsia"/>
          <w:color w:val="000000"/>
        </w:rPr>
        <w:t>一览众山小；征蓬出汉塞；似曾相识燕归来；不知口体之奉不若人也；得之心而寓之酒也；不畏浮云遮望眼；闲来垂钓碧溪上；会挽雕弓如满月；日月之行；若出其中；星汉灿烂；若出其里。</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一般型默写</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古诗文名句默写试题的题型主要是填写题，复习古诗文名句，首先是要记诵清楚背诵的古诗文篇段和名句；其次是要正确理解古诗文篇段和名句的基本内容；第三是要记清楚古诗文名句中的每个字，默写古诗文名句不能写错别字。此处注意“蓬”“遮”“雕”“寓”等字的书写。</w:t>
      </w:r>
      <w:r>
        <w:rPr>
          <w:rFonts w:ascii="'宋体'" w:eastAsia="'宋体'" w:hAnsi="'宋体'" w:cs="Times New Roman"/>
          <w:color w:val="000000"/>
        </w:rPr>
        <w:br/>
      </w:r>
      <w:r>
        <w:rPr>
          <w:rFonts w:ascii="'宋体'" w:eastAsia="'宋体'" w:hAnsi="'宋体'" w:cs="'宋体'" w:hint="eastAsia"/>
          <w:color w:val="000000"/>
        </w:rPr>
        <w:t>【点评】做这种题，熟读原作品，记住重点情节及人物的特征。相似人名注意不要记乱，必要时死记硬背。此题考查的是学生对于名著的了解。阅读名著除了识记文学常识，还要对涉及主要人物的精彩片段反复阅读，从而形成自己的阅读体验。</w:t>
      </w:r>
    </w:p>
    <w:p w:rsidR="00206737" w:rsidRDefault="00206737">
      <w:r>
        <w:rPr>
          <w:rFonts w:cs="宋体" w:hint="eastAsia"/>
        </w:rPr>
        <w:t>二、</w:t>
      </w:r>
      <w:r>
        <w:t>&lt;b &gt;</w:t>
      </w:r>
      <w:r>
        <w:rPr>
          <w:rFonts w:cs="宋体" w:hint="eastAsia"/>
        </w:rPr>
        <w:t>综合性学习</w:t>
      </w:r>
      <w:r>
        <w:t>&lt;/b&gt;</w:t>
      </w:r>
    </w:p>
    <w:p w:rsidR="00206737" w:rsidRDefault="00206737">
      <w:pPr>
        <w:spacing w:after="0"/>
        <w:rPr>
          <w:rFonts w:cs="Times New Roman"/>
        </w:rPr>
      </w:pPr>
      <w:r>
        <w:rPr>
          <w:color w:val="000000"/>
        </w:rPr>
        <w:t>2</w:t>
      </w:r>
      <w:r>
        <w:rPr>
          <w:rFonts w:cs="宋体" w:hint="eastAsia"/>
          <w:color w:val="000000"/>
        </w:rPr>
        <w:t>、</w:t>
      </w:r>
      <w:r>
        <w:rPr>
          <w:rFonts w:cs="宋体" w:hint="eastAsia"/>
          <w:color w:val="0000FF"/>
        </w:rPr>
        <w:t>【答案】</w:t>
      </w:r>
      <w:r>
        <w:rPr>
          <w:rFonts w:cs="宋体" w:hint="eastAsia"/>
          <w:color w:val="000000"/>
        </w:rPr>
        <w:t>（</w:t>
      </w:r>
      <w:r>
        <w:rPr>
          <w:color w:val="000000"/>
        </w:rPr>
        <w:t>1</w:t>
      </w:r>
      <w:r>
        <w:rPr>
          <w:rFonts w:cs="宋体" w:hint="eastAsia"/>
          <w:color w:val="000000"/>
        </w:rPr>
        <w:t>）璀；</w:t>
      </w:r>
      <w:r>
        <w:rPr>
          <w:color w:val="000000"/>
        </w:rPr>
        <w:t>xián</w:t>
      </w:r>
      <w:r>
        <w:rPr>
          <w:rFonts w:cs="宋体" w:hint="eastAsia"/>
          <w:color w:val="000000"/>
        </w:rPr>
        <w:t>；</w:t>
      </w:r>
      <w:r>
        <w:rPr>
          <w:color w:val="000000"/>
        </w:rPr>
        <w:t>cháng</w:t>
      </w:r>
      <w:r>
        <w:rPr>
          <w:rFonts w:cs="Times New Roman"/>
        </w:rPr>
        <w:br/>
      </w:r>
      <w:r>
        <w:rPr>
          <w:rFonts w:cs="宋体" w:hint="eastAsia"/>
          <w:color w:val="000000"/>
        </w:rPr>
        <w:t>（</w:t>
      </w:r>
      <w:r>
        <w:rPr>
          <w:color w:val="000000"/>
        </w:rPr>
        <w:t>2</w:t>
      </w:r>
      <w:r>
        <w:rPr>
          <w:rFonts w:cs="宋体" w:hint="eastAsia"/>
          <w:color w:val="000000"/>
        </w:rPr>
        <w:t>）决美；绝美</w:t>
      </w:r>
      <w:r>
        <w:rPr>
          <w:rFonts w:cs="Times New Roman"/>
        </w:rPr>
        <w:br/>
      </w:r>
      <w:r>
        <w:rPr>
          <w:rFonts w:cs="宋体" w:hint="eastAsia"/>
          <w:color w:val="000000"/>
        </w:rPr>
        <w:t>（</w:t>
      </w:r>
      <w:r>
        <w:rPr>
          <w:color w:val="000000"/>
        </w:rPr>
        <w:t>3</w:t>
      </w:r>
      <w:r>
        <w:rPr>
          <w:rFonts w:cs="宋体" w:hint="eastAsia"/>
          <w:color w:val="000000"/>
        </w:rPr>
        <w:t>）辶；深远</w:t>
      </w:r>
      <w:r>
        <w:rPr>
          <w:rFonts w:cs="Times New Roman"/>
        </w:rPr>
        <w:br/>
      </w:r>
      <w:r>
        <w:rPr>
          <w:rFonts w:cs="宋体" w:hint="eastAsia"/>
          <w:color w:val="000000"/>
        </w:rPr>
        <w:t>（</w:t>
      </w:r>
      <w:r>
        <w:rPr>
          <w:color w:val="000000"/>
        </w:rPr>
        <w:t>4</w:t>
      </w:r>
      <w:r>
        <w:rPr>
          <w:rFonts w:cs="宋体" w:hint="eastAsia"/>
          <w:color w:val="000000"/>
        </w:rPr>
        <w:t>）我们的思想难道不会在孜孜求索中变得深邃吗？</w:t>
      </w:r>
      <w:r>
        <w:rPr>
          <w:color w:val="000000"/>
        </w:rPr>
        <w:t xml:space="preserve">                    </w:t>
      </w:r>
      <w:r>
        <w:rPr>
          <w:rFonts w:cs="Times New Roman"/>
        </w:rPr>
        <w:br/>
      </w:r>
      <w:r>
        <w:rPr>
          <w:rFonts w:cs="宋体" w:hint="eastAsia"/>
          <w:color w:val="0000FF"/>
        </w:rPr>
        <w:t>【考点】</w:t>
      </w:r>
      <w:r>
        <w:rPr>
          <w:rFonts w:cs="宋体" w:hint="eastAsia"/>
          <w:color w:val="000000"/>
        </w:rPr>
        <w:t>汉字或汉字拼音，汉字的部首与偏旁，同音字字形辨析，陈述句与反问句的变换</w:t>
      </w:r>
      <w:r>
        <w:rPr>
          <w:color w:val="000000"/>
        </w:rPr>
        <w:t xml:space="preserve">                </w:t>
      </w:r>
      <w:r>
        <w:rPr>
          <w:rFonts w:cs="Times New Roman"/>
        </w:rPr>
        <w:br/>
      </w:r>
      <w:r>
        <w:rPr>
          <w:rFonts w:cs="宋体" w:hint="eastAsia"/>
          <w:color w:val="0000FF"/>
        </w:rPr>
        <w:t>【解析】</w:t>
      </w:r>
      <w:r>
        <w:rPr>
          <w:rFonts w:cs="宋体" w:hint="eastAsia"/>
          <w:color w:val="000000"/>
        </w:rPr>
        <w:t>【分析】（</w:t>
      </w:r>
      <w:r>
        <w:rPr>
          <w:color w:val="000000"/>
        </w:rPr>
        <w:t>1</w:t>
      </w:r>
      <w:r>
        <w:rPr>
          <w:rFonts w:cs="宋体" w:hint="eastAsia"/>
          <w:color w:val="000000"/>
        </w:rPr>
        <w:t>）字音重点考核多音字、形声字、形似字、音近字、方言、生僻字等，多音字注意据义定音。</w:t>
      </w:r>
      <w:r>
        <w:rPr>
          <w:rFonts w:cs="Times New Roman"/>
        </w:rPr>
        <w:br/>
      </w:r>
      <w:r>
        <w:rPr>
          <w:rFonts w:cs="宋体" w:hint="eastAsia"/>
          <w:color w:val="000000"/>
        </w:rPr>
        <w:t>（</w:t>
      </w:r>
      <w:r>
        <w:rPr>
          <w:color w:val="000000"/>
        </w:rPr>
        <w:t>2</w:t>
      </w:r>
      <w:r>
        <w:rPr>
          <w:rFonts w:cs="宋体" w:hint="eastAsia"/>
          <w:color w:val="000000"/>
        </w:rPr>
        <w:t>）字形题从表象上看主要考核双音节词语和成语，有时会考核三字的专业术语和熟语，从分类看主要考核音近字或形近字，音近字注意据义定形，形近字可以以音定形。运用的方法主要有对举、组词、读音、形旁辨形。</w:t>
      </w:r>
      <w:r>
        <w:rPr>
          <w:rFonts w:cs="Times New Roman"/>
        </w:rPr>
        <w:br/>
      </w:r>
      <w:r>
        <w:rPr>
          <w:rFonts w:cs="宋体" w:hint="eastAsia"/>
          <w:color w:val="000000"/>
        </w:rPr>
        <w:t>（</w:t>
      </w:r>
      <w:r>
        <w:rPr>
          <w:color w:val="000000"/>
        </w:rPr>
        <w:t>3</w:t>
      </w:r>
      <w:r>
        <w:rPr>
          <w:rFonts w:cs="宋体" w:hint="eastAsia"/>
          <w:color w:val="000000"/>
        </w:rPr>
        <w:t>）利用汉字的部首来查字，多用于知道字形、不知道读音和释义时应用。</w:t>
      </w:r>
      <w:r>
        <w:rPr>
          <w:rFonts w:cs="Times New Roman"/>
        </w:rPr>
        <w:br/>
      </w:r>
      <w:r>
        <w:rPr>
          <w:rFonts w:cs="宋体" w:hint="eastAsia"/>
          <w:color w:val="000000"/>
        </w:rPr>
        <w:t>（</w:t>
      </w:r>
      <w:r>
        <w:rPr>
          <w:color w:val="000000"/>
        </w:rPr>
        <w:t>4</w:t>
      </w:r>
      <w:r>
        <w:rPr>
          <w:rFonts w:cs="宋体" w:hint="eastAsia"/>
          <w:color w:val="000000"/>
        </w:rPr>
        <w:t>）陈述句改为反问句的方法。</w:t>
      </w:r>
      <w:r>
        <w:rPr>
          <w:color w:val="000000"/>
        </w:rPr>
        <w:t>a</w:t>
      </w:r>
      <w:r>
        <w:rPr>
          <w:rFonts w:cs="宋体" w:hint="eastAsia"/>
          <w:color w:val="000000"/>
        </w:rPr>
        <w:t>、将肯定句中的肯定词（是、能、会等）改为否定词（不是、不能、不会等）。</w:t>
      </w:r>
      <w:r>
        <w:rPr>
          <w:color w:val="000000"/>
        </w:rPr>
        <w:t>b</w:t>
      </w:r>
      <w:r>
        <w:rPr>
          <w:rFonts w:cs="宋体" w:hint="eastAsia"/>
          <w:color w:val="000000"/>
        </w:rPr>
        <w:t>、将否定句中的否定词（不是、不能、不会等）改为肯定词（是、能、会等）。</w:t>
      </w:r>
      <w:r>
        <w:rPr>
          <w:color w:val="000000"/>
        </w:rPr>
        <w:t>c</w:t>
      </w:r>
      <w:r>
        <w:rPr>
          <w:rFonts w:cs="宋体" w:hint="eastAsia"/>
          <w:color w:val="000000"/>
        </w:rPr>
        <w:t>、在肯定词或否定词前面加上</w:t>
      </w:r>
      <w:r>
        <w:rPr>
          <w:color w:val="000000"/>
        </w:rPr>
        <w:t>“</w:t>
      </w:r>
      <w:r>
        <w:rPr>
          <w:rFonts w:cs="宋体" w:hint="eastAsia"/>
          <w:color w:val="000000"/>
        </w:rPr>
        <w:t>怎、怎么、难道、岂</w:t>
      </w:r>
      <w:r>
        <w:rPr>
          <w:color w:val="000000"/>
        </w:rPr>
        <w:t>”</w:t>
      </w:r>
      <w:r>
        <w:rPr>
          <w:rFonts w:cs="宋体" w:hint="eastAsia"/>
          <w:color w:val="000000"/>
        </w:rPr>
        <w:t>等反问语气词。</w:t>
      </w:r>
      <w:r>
        <w:rPr>
          <w:color w:val="000000"/>
        </w:rPr>
        <w:t>d</w:t>
      </w:r>
      <w:r>
        <w:rPr>
          <w:rFonts w:cs="宋体" w:hint="eastAsia"/>
          <w:color w:val="000000"/>
        </w:rPr>
        <w:t>、句尾加上疑问助词</w:t>
      </w:r>
      <w:r>
        <w:rPr>
          <w:color w:val="000000"/>
        </w:rPr>
        <w:t>“</w:t>
      </w:r>
      <w:r>
        <w:rPr>
          <w:rFonts w:cs="宋体" w:hint="eastAsia"/>
          <w:color w:val="000000"/>
        </w:rPr>
        <w:t>呢、吗</w:t>
      </w:r>
      <w:r>
        <w:rPr>
          <w:color w:val="000000"/>
        </w:rPr>
        <w:t>”</w:t>
      </w:r>
      <w:r>
        <w:rPr>
          <w:rFonts w:cs="宋体" w:hint="eastAsia"/>
          <w:color w:val="000000"/>
        </w:rPr>
        <w:t>等，句末的句号改为问号。</w:t>
      </w:r>
      <w:r>
        <w:rPr>
          <w:color w:val="000000"/>
        </w:rPr>
        <w:t xml:space="preserve">    </w:t>
      </w:r>
    </w:p>
    <w:p w:rsidR="00206737" w:rsidRDefault="00206737">
      <w:pPr>
        <w:spacing w:after="0" w:line="240" w:lineRule="auto"/>
        <w:rPr>
          <w:rFonts w:cs="Times New Roman"/>
        </w:rPr>
      </w:pPr>
      <w:r>
        <w:rPr>
          <w:rFonts w:ascii="'宋体'" w:eastAsia="'宋体'" w:hAnsi="'宋体'" w:cs="'宋体'"/>
          <w:color w:val="000000"/>
        </w:rPr>
        <w:t>3</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w:t>
      </w:r>
      <w:r>
        <w:rPr>
          <w:rFonts w:ascii="'宋体'" w:eastAsia="'宋体'" w:hAnsi="'宋体'" w:cs="'宋体'" w:hint="eastAsia"/>
          <w:color w:val="000000"/>
        </w:rPr>
        <w:t>（</w:t>
      </w:r>
      <w:r>
        <w:rPr>
          <w:rFonts w:ascii="'宋体'" w:eastAsia="'宋体'" w:hAnsi="'宋体'" w:cs="'宋体'"/>
          <w:color w:val="000000"/>
        </w:rPr>
        <w:t>1</w:t>
      </w:r>
      <w:r>
        <w:rPr>
          <w:rFonts w:ascii="'宋体'" w:eastAsia="'宋体'" w:hAnsi="'宋体'" w:cs="'宋体'" w:hint="eastAsia"/>
          <w:color w:val="000000"/>
        </w:rPr>
        <w:t>）①徽标由月亮、彩云、卷轴、书法等中国元素构成，图案美观，体现了央视《中国诗词大会》弘扬传统诗词文化的宗旨。②徽标中“中国诗词大会”六个字，大小不一，错落有致，既突出了栏目的主题，又给人以美的享受。</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）寻文化基因，赏诗词精华。</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3</w:t>
      </w:r>
      <w:r>
        <w:rPr>
          <w:rFonts w:ascii="'宋体'" w:eastAsia="'宋体'" w:hAnsi="'宋体'" w:cs="'宋体'" w:hint="eastAsia"/>
          <w:color w:val="000000"/>
        </w:rPr>
        <w:t>）李静，虽然你这次落选了，但是你经历了锻炼，获得了成长。不要气馁，你酷爱诗词，只要坚持不懈，定会在下次比赛中“会当凌绝顶，一览众山小”。</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4</w:t>
      </w:r>
      <w:r>
        <w:rPr>
          <w:rFonts w:ascii="'宋体'" w:eastAsia="'宋体'" w:hAnsi="'宋体'" w:cs="'宋体'" w:hint="eastAsia"/>
          <w:color w:val="000000"/>
        </w:rPr>
        <w:t>）“开设”；“开展”；“通过”或“让”</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成分残缺，用词不当，漫画释义，拟定标语、宣传语等，语言得体</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w:t>
      </w:r>
      <w:r>
        <w:rPr>
          <w:rFonts w:ascii="'宋体'" w:eastAsia="'宋体'" w:hAnsi="'宋体'" w:cs="'宋体'"/>
          <w:color w:val="000000"/>
        </w:rPr>
        <w:t>1</w:t>
      </w:r>
      <w:r>
        <w:rPr>
          <w:rFonts w:ascii="'宋体'" w:eastAsia="'宋体'" w:hAnsi="'宋体'" w:cs="'宋体'" w:hint="eastAsia"/>
          <w:color w:val="000000"/>
        </w:rPr>
        <w:t>）这是一道图文转换的题目，图文转化的题目主要有解析徽标、解说题片、描述图片、分析统计图表和漫画等，此题属于分析徽标的题目，分析徽标常见的题目是写出构图要素和分析寓意，构图要素要概括题干要求的徽标中索要的图案的内容，重点注意徽标中的一些抽象变形的图案，时间、地点、主题的汉语或英文的首字母的变形；分析寓意要结合徽标的名称分析。</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）宣传标语是在宣传时用简洁的语言表达一个意思从而达到某种宣传目的。标语是用简短文字写出的有宣传鼓动作用的口号。标语的作用是便于“造势”，形成一种氛围。拟宣传标语需要运用一定的修辞。</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3</w:t>
      </w:r>
      <w:r>
        <w:rPr>
          <w:rFonts w:ascii="'宋体'" w:eastAsia="'宋体'" w:hAnsi="'宋体'" w:cs="'宋体'" w:hint="eastAsia"/>
          <w:color w:val="000000"/>
        </w:rPr>
        <w:t>）要说一些勉励之语，语气要诚恳，委婉。</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4</w:t>
      </w:r>
      <w:r>
        <w:rPr>
          <w:rFonts w:ascii="'宋体'" w:eastAsia="'宋体'" w:hAnsi="'宋体'" w:cs="'宋体'" w:hint="eastAsia"/>
          <w:color w:val="000000"/>
        </w:rPr>
        <w:t>）修改病句。搭配不当与成分残缺。应将“开设”一词改为“开展”。应将“通过”或“让”一词删去。</w:t>
      </w:r>
    </w:p>
    <w:p w:rsidR="00206737" w:rsidRDefault="00206737">
      <w:r>
        <w:rPr>
          <w:rFonts w:cs="宋体" w:hint="eastAsia"/>
        </w:rPr>
        <w:t>三、</w:t>
      </w:r>
      <w:r>
        <w:t>&lt;b &gt;</w:t>
      </w:r>
      <w:r>
        <w:rPr>
          <w:rFonts w:cs="宋体" w:hint="eastAsia"/>
        </w:rPr>
        <w:t>名著导读</w:t>
      </w:r>
      <w:r>
        <w:t>&lt;/b&gt;</w:t>
      </w:r>
    </w:p>
    <w:p w:rsidR="00206737" w:rsidRDefault="00206737">
      <w:pPr>
        <w:spacing w:after="0" w:line="240" w:lineRule="auto"/>
        <w:rPr>
          <w:rFonts w:cs="Times New Roman"/>
        </w:rPr>
      </w:pPr>
      <w:r>
        <w:rPr>
          <w:rFonts w:ascii="'宋体'" w:eastAsia="'宋体'" w:hAnsi="'宋体'" w:cs="'宋体'"/>
          <w:color w:val="000000"/>
        </w:rPr>
        <w:t>4</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w:t>
      </w:r>
      <w:r>
        <w:rPr>
          <w:rFonts w:ascii="'宋体'" w:eastAsia="'宋体'" w:hAnsi="'宋体'" w:cs="'宋体'" w:hint="eastAsia"/>
          <w:color w:val="000000"/>
        </w:rPr>
        <w:t>（</w:t>
      </w:r>
      <w:r>
        <w:rPr>
          <w:rFonts w:ascii="'宋体'" w:eastAsia="'宋体'" w:hAnsi="'宋体'" w:cs="'宋体'"/>
          <w:color w:val="000000"/>
        </w:rPr>
        <w:t>1</w:t>
      </w:r>
      <w:r>
        <w:rPr>
          <w:rFonts w:ascii="'宋体'" w:eastAsia="'宋体'" w:hAnsi="'宋体'" w:cs="'宋体'" w:hint="eastAsia"/>
          <w:color w:val="000000"/>
        </w:rPr>
        <w:t>）《安徒生童话》；冰心</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）卖火柴的小女孩；爱（母爱、亲情）</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作家作品，作品的主要情节或情节的梳理，作品的主要人物，作品的基本内容</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做这种题，熟读原作品，记住重点情节及人物的特征。相似人名注意不要记乱，必要时死记硬背。此题考查的是学生对于名著的了解。阅读名著除了识记文学常识，还要对涉及主要人物的精彩片段反复阅读，从而形成自己的阅读体验。</w:t>
      </w:r>
    </w:p>
    <w:p w:rsidR="00206737" w:rsidRDefault="00206737">
      <w:r>
        <w:rPr>
          <w:rFonts w:cs="宋体" w:hint="eastAsia"/>
        </w:rPr>
        <w:t>四、</w:t>
      </w:r>
      <w:r>
        <w:t>&lt;b &gt;</w:t>
      </w:r>
      <w:r>
        <w:rPr>
          <w:rFonts w:cs="宋体" w:hint="eastAsia"/>
        </w:rPr>
        <w:t>现代文阅读</w:t>
      </w:r>
      <w:r>
        <w:t>&lt;/b&gt;</w:t>
      </w:r>
    </w:p>
    <w:p w:rsidR="00206737" w:rsidRDefault="00206737">
      <w:pPr>
        <w:spacing w:after="0" w:line="240" w:lineRule="auto"/>
        <w:rPr>
          <w:rFonts w:cs="Times New Roman"/>
        </w:rPr>
      </w:pPr>
      <w:r>
        <w:rPr>
          <w:rFonts w:ascii="'宋体'" w:eastAsia="'宋体'" w:hAnsi="'宋体'" w:cs="'宋体'"/>
          <w:color w:val="000000"/>
        </w:rPr>
        <w:t>5</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w:t>
      </w:r>
      <w:r>
        <w:rPr>
          <w:rFonts w:ascii="'宋体'" w:eastAsia="'宋体'" w:hAnsi="'宋体'" w:cs="'宋体'" w:hint="eastAsia"/>
          <w:color w:val="000000"/>
        </w:rPr>
        <w:t>（</w:t>
      </w:r>
      <w:r>
        <w:rPr>
          <w:rFonts w:ascii="'宋体'" w:eastAsia="'宋体'" w:hAnsi="'宋体'" w:cs="'宋体'"/>
          <w:color w:val="000000"/>
        </w:rPr>
        <w:t>1</w:t>
      </w:r>
      <w:r>
        <w:rPr>
          <w:rFonts w:ascii="'宋体'" w:eastAsia="'宋体'" w:hAnsi="'宋体'" w:cs="'宋体'" w:hint="eastAsia"/>
          <w:color w:val="000000"/>
        </w:rPr>
        <w:t>）“我”：活泼爱笑（活泼开朗）；女代课老师：朴实亲切（温柔善良）；男数学老师：不苟言笑（威严古板）</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）不好，黄裙子和绿帕子分别指代“我”和数学代课老师，文章先写了“我”，再写数学代课老师，文题“黄裙子，绿帕子”的顺序与文章写作顺序相一致，因此不能调换。</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3</w:t>
      </w:r>
      <w:r>
        <w:rPr>
          <w:rFonts w:ascii="'宋体'" w:eastAsia="'宋体'" w:hAnsi="'宋体'" w:cs="'宋体'" w:hint="eastAsia"/>
          <w:color w:val="000000"/>
        </w:rPr>
        <w:t>）结构上：承上启下（过渡）</w:t>
      </w:r>
      <w:r>
        <w:rPr>
          <w:rFonts w:ascii="'宋体'" w:eastAsia="'宋体'" w:hAnsi="'宋体'" w:cs="Times New Roman"/>
          <w:color w:val="000000"/>
        </w:rPr>
        <w:br/>
      </w:r>
      <w:r>
        <w:rPr>
          <w:rFonts w:ascii="'宋体'" w:eastAsia="'宋体'" w:hAnsi="'宋体'" w:cs="'宋体'" w:hint="eastAsia"/>
          <w:color w:val="000000"/>
        </w:rPr>
        <w:t>内容上：揭示主旨，说明老师的魅力不在于外形，而是在于内心对学生的热爱。突出了文章的中心。</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4</w:t>
      </w:r>
      <w:r>
        <w:rPr>
          <w:rFonts w:ascii="'宋体'" w:eastAsia="'宋体'" w:hAnsi="'宋体'" w:cs="'宋体'" w:hint="eastAsia"/>
          <w:color w:val="000000"/>
        </w:rPr>
        <w:t>）①比喻，把她比作一朵小野花，生动形象地描写了女代课老师朴实亲切的特点，表达了作者对她的喜爱之情。</w:t>
      </w:r>
      <w:r>
        <w:rPr>
          <w:rFonts w:ascii="'宋体'" w:eastAsia="'宋体'" w:hAnsi="'宋体'" w:cs="Times New Roman"/>
          <w:color w:val="000000"/>
        </w:rPr>
        <w:br/>
      </w:r>
      <w:r>
        <w:rPr>
          <w:rFonts w:ascii="'宋体'" w:eastAsia="'宋体'" w:hAnsi="'宋体'" w:cs="'宋体'" w:hint="eastAsia"/>
          <w:color w:val="000000"/>
        </w:rPr>
        <w:t>②运用了动作描写、语言描写，生动形象地描写了女代课老师温柔善良的性格特点，表达了她对学生的喜爱之情。</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5</w:t>
      </w:r>
      <w:r>
        <w:rPr>
          <w:rFonts w:ascii="'宋体'" w:eastAsia="'宋体'" w:hAnsi="'宋体'" w:cs="'宋体'" w:hint="eastAsia"/>
          <w:color w:val="000000"/>
        </w:rPr>
        <w:t>）我心目中的好老师应该像文中的“我”和“数学代课老师”一样活泼开朗、光芒四射、质朴善良、亲切和蔼，以热心和爱心温暖学生，他博学幽默、平易近人……</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理解文中重要句子含意，对主要人物形象的分析，分析标题含义及作用，分析记叙文过渡与照应，解答各种开放性试题</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w:t>
      </w:r>
      <w:r>
        <w:rPr>
          <w:rFonts w:ascii="'宋体'" w:eastAsia="'宋体'" w:hAnsi="'宋体'" w:cs="'宋体'"/>
          <w:color w:val="000000"/>
        </w:rPr>
        <w:t>1</w:t>
      </w:r>
      <w:r>
        <w:rPr>
          <w:rFonts w:ascii="'宋体'" w:eastAsia="'宋体'" w:hAnsi="'宋体'" w:cs="'宋体'" w:hint="eastAsia"/>
          <w:color w:val="000000"/>
        </w:rPr>
        <w:t>）四字短语概括三位老师的性格特点。考查对文章要点的概括。通读全文，分清层次，提取要点，找到关键句，用自己的语言进行归纳。要抓住情节和描写进行分析概括。</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）情节的发展变化，这里面是有个顺序问题的。文题“黄裙子，绿帕子”的顺序与文章写作顺序相一致，因此不能调换。</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3</w:t>
      </w:r>
      <w:r>
        <w:rPr>
          <w:rFonts w:ascii="'宋体'" w:eastAsia="'宋体'" w:hAnsi="'宋体'" w:cs="'宋体'" w:hint="eastAsia"/>
          <w:color w:val="000000"/>
        </w:rPr>
        <w:t>）⑨段“老师有没有魅力，原不在于容貌，更多的，是缘于内心所散发出的好意”。主要分析内容和结构上有作用。内容上，揭示主旨，说明老师的魅力不在于外形，而是在于内心对学生的热爱。突出了文章的中心。结构上：前半句承接上文，后半句开启下文。</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4</w:t>
      </w:r>
      <w:r>
        <w:rPr>
          <w:rFonts w:ascii="'宋体'" w:eastAsia="'宋体'" w:hAnsi="'宋体'" w:cs="'宋体'" w:hint="eastAsia"/>
          <w:color w:val="000000"/>
        </w:rPr>
        <w:t>）考查描写类型及其效果。考查修辞类型及其效果。在答效果是要注意不要脱离语境。</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5</w:t>
      </w:r>
      <w:r>
        <w:rPr>
          <w:rFonts w:ascii="'宋体'" w:eastAsia="'宋体'" w:hAnsi="'宋体'" w:cs="'宋体'" w:hint="eastAsia"/>
          <w:color w:val="000000"/>
        </w:rPr>
        <w:t>）本题考查发散想像思维。鼓励有创意，想像要大胆，突破常规，又要合理，即合乎要求，还要结合原文内容。首先，要和学生建立良好的关系。学生不爱你，教的再好，效果都会打折扣；其次，要正直，要一碗水端平，学生最厌烦的不是教不好书的老师，而是偏心的老师。</w:t>
      </w:r>
      <w:r>
        <w:rPr>
          <w:rFonts w:ascii="'宋体'" w:eastAsia="'宋体'" w:hAnsi="'宋体'" w:cs="Times New Roman"/>
          <w:color w:val="000000"/>
        </w:rPr>
        <w:br/>
      </w:r>
      <w:r>
        <w:rPr>
          <w:rFonts w:ascii="'宋体'" w:eastAsia="'宋体'" w:hAnsi="'宋体'" w:cs="'宋体'" w:hint="eastAsia"/>
          <w:color w:val="000000"/>
        </w:rPr>
        <w:t>【点评】欣赏某一个句子并说出它的作用，此时好些学生找不到切入点，其实很简单。句子的作用要考虑两方面的作用：一、语句在文章篇章结构上的作用：总起全文、引起下文、打下伏笔、作铺垫、承上启下</w:t>
      </w:r>
      <w:r>
        <w:rPr>
          <w:rFonts w:ascii="'宋体'" w:eastAsia="'宋体'" w:hAnsi="'宋体'" w:cs="'宋体'"/>
          <w:color w:val="000000"/>
        </w:rPr>
        <w:t>(</w:t>
      </w:r>
      <w:r>
        <w:rPr>
          <w:rFonts w:ascii="'宋体'" w:eastAsia="'宋体'" w:hAnsi="'宋体'" w:cs="'宋体'" w:hint="eastAsia"/>
          <w:color w:val="000000"/>
        </w:rPr>
        <w:t>过渡</w:t>
      </w:r>
      <w:r>
        <w:rPr>
          <w:rFonts w:ascii="'宋体'" w:eastAsia="'宋体'" w:hAnsi="'宋体'" w:cs="'宋体'"/>
          <w:color w:val="000000"/>
        </w:rPr>
        <w:t>)</w:t>
      </w:r>
      <w:r>
        <w:rPr>
          <w:rFonts w:ascii="'宋体'" w:eastAsia="'宋体'" w:hAnsi="'宋体'" w:cs="'宋体'" w:hint="eastAsia"/>
          <w:color w:val="000000"/>
        </w:rPr>
        <w:t>、前后照应、首尾呼应、总结全文、点题、推动情节发展；二、语句在表情达意方面的作用：渲染气氛、烘托人物形象</w:t>
      </w:r>
      <w:r>
        <w:rPr>
          <w:rFonts w:ascii="'宋体'" w:eastAsia="'宋体'" w:hAnsi="'宋体'" w:cs="'宋体'"/>
          <w:color w:val="000000"/>
        </w:rPr>
        <w:t>(</w:t>
      </w:r>
      <w:r>
        <w:rPr>
          <w:rFonts w:ascii="'宋体'" w:eastAsia="'宋体'" w:hAnsi="'宋体'" w:cs="'宋体'" w:hint="eastAsia"/>
          <w:color w:val="000000"/>
        </w:rPr>
        <w:t>或人物感情</w:t>
      </w:r>
      <w:r>
        <w:rPr>
          <w:rFonts w:ascii="'宋体'" w:eastAsia="'宋体'" w:hAnsi="'宋体'" w:cs="'宋体'"/>
          <w:color w:val="000000"/>
        </w:rPr>
        <w:t>)</w:t>
      </w:r>
      <w:r>
        <w:rPr>
          <w:rFonts w:ascii="'宋体'" w:eastAsia="'宋体'" w:hAnsi="'宋体'" w:cs="'宋体'" w:hint="eastAsia"/>
          <w:color w:val="000000"/>
        </w:rPr>
        <w:t>、点明中心</w:t>
      </w:r>
      <w:r>
        <w:rPr>
          <w:rFonts w:ascii="'宋体'" w:eastAsia="'宋体'" w:hAnsi="'宋体'" w:cs="'宋体'"/>
          <w:color w:val="000000"/>
        </w:rPr>
        <w:t>(</w:t>
      </w:r>
      <w:r>
        <w:rPr>
          <w:rFonts w:ascii="'宋体'" w:eastAsia="'宋体'" w:hAnsi="'宋体'" w:cs="'宋体'" w:hint="eastAsia"/>
          <w:color w:val="000000"/>
        </w:rPr>
        <w:t>揭示主旨</w:t>
      </w:r>
      <w:r>
        <w:rPr>
          <w:rFonts w:ascii="'宋体'" w:eastAsia="'宋体'" w:hAnsi="'宋体'" w:cs="'宋体'"/>
          <w:color w:val="000000"/>
        </w:rPr>
        <w:t>)</w:t>
      </w:r>
      <w:r>
        <w:rPr>
          <w:rFonts w:ascii="'宋体'" w:eastAsia="'宋体'" w:hAnsi="'宋体'" w:cs="'宋体'" w:hint="eastAsia"/>
          <w:color w:val="000000"/>
        </w:rPr>
        <w:t>、突出主题</w:t>
      </w:r>
      <w:r>
        <w:rPr>
          <w:rFonts w:ascii="'宋体'" w:eastAsia="'宋体'" w:hAnsi="'宋体'" w:cs="'宋体'"/>
          <w:color w:val="000000"/>
        </w:rPr>
        <w:t>(</w:t>
      </w:r>
      <w:r>
        <w:rPr>
          <w:rFonts w:ascii="'宋体'" w:eastAsia="'宋体'" w:hAnsi="'宋体'" w:cs="'宋体'" w:hint="eastAsia"/>
          <w:color w:val="000000"/>
        </w:rPr>
        <w:t>深化中心</w:t>
      </w:r>
      <w:r>
        <w:rPr>
          <w:rFonts w:ascii="'宋体'" w:eastAsia="'宋体'" w:hAnsi="'宋体'" w:cs="'宋体'"/>
          <w:color w:val="000000"/>
        </w:rPr>
        <w:t>)</w:t>
      </w:r>
      <w:r>
        <w:rPr>
          <w:rFonts w:ascii="'宋体'" w:eastAsia="'宋体'" w:hAnsi="'宋体'" w:cs="'宋体'" w:hint="eastAsia"/>
          <w:color w:val="000000"/>
        </w:rPr>
        <w:t>。</w:t>
      </w:r>
    </w:p>
    <w:p w:rsidR="00206737" w:rsidRDefault="00206737">
      <w:pPr>
        <w:spacing w:after="0" w:line="240" w:lineRule="auto"/>
        <w:rPr>
          <w:rFonts w:cs="Times New Roman"/>
        </w:rPr>
      </w:pPr>
      <w:r>
        <w:rPr>
          <w:rFonts w:ascii="'宋体'" w:eastAsia="'宋体'" w:hAnsi="'宋体'" w:cs="'宋体'"/>
          <w:color w:val="000000"/>
        </w:rPr>
        <w:t>6</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w:t>
      </w:r>
      <w:r>
        <w:rPr>
          <w:rFonts w:ascii="'宋体'" w:eastAsia="'宋体'" w:hAnsi="'宋体'" w:cs="'宋体'" w:hint="eastAsia"/>
          <w:color w:val="000000"/>
        </w:rPr>
        <w:t>（</w:t>
      </w:r>
      <w:r>
        <w:rPr>
          <w:rFonts w:ascii="'宋体'" w:eastAsia="'宋体'" w:hAnsi="'宋体'" w:cs="'宋体'"/>
          <w:color w:val="000000"/>
        </w:rPr>
        <w:t>1</w:t>
      </w:r>
      <w:r>
        <w:rPr>
          <w:rFonts w:ascii="'宋体'" w:eastAsia="'宋体'" w:hAnsi="'宋体'" w:cs="'宋体'" w:hint="eastAsia"/>
          <w:color w:val="000000"/>
        </w:rPr>
        <w:t>）引出说明对象“动物的印痕行为”；激发读者阅读兴趣。</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）不能删去，“之一”表明由饲养员养大的动物成年后难以成功繁殖的原因不止一个，不排除其它原因，“之一”体现了说明文语言的准确性和严密性。</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3</w:t>
      </w:r>
      <w:r>
        <w:rPr>
          <w:rFonts w:ascii="'宋体'" w:eastAsia="'宋体'" w:hAnsi="'宋体'" w:cs="'宋体'" w:hint="eastAsia"/>
          <w:color w:val="000000"/>
        </w:rPr>
        <w:t>）作诠释、举例子；作诠释，通俗易懂地解释了印痕行为的含义；举例子，具体有力地说明了某些动物的某些本领也只有在印痕时期才能学到，过了这个时期，就很难学会了。</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4</w:t>
      </w:r>
      <w:r>
        <w:rPr>
          <w:rFonts w:ascii="'宋体'" w:eastAsia="'宋体'" w:hAnsi="'宋体'" w:cs="'宋体'" w:hint="eastAsia"/>
          <w:color w:val="000000"/>
        </w:rPr>
        <w:t>）</w:t>
      </w:r>
      <w:r>
        <w:rPr>
          <w:rFonts w:ascii="'宋体'" w:eastAsia="'宋体'" w:hAnsi="'宋体'" w:cs="'宋体'"/>
          <w:color w:val="000000"/>
        </w:rPr>
        <w:t>B</w:t>
      </w:r>
      <w:r>
        <w:rPr>
          <w:rFonts w:ascii="'宋体'" w:eastAsia="'宋体'" w:hAnsi="'宋体'" w:cs="'宋体'"/>
          <w:color w:val="000000"/>
        </w:rPr>
        <w:br/>
      </w:r>
      <w:r>
        <w:rPr>
          <w:rFonts w:ascii="'宋体'" w:eastAsia="'宋体'" w:hAnsi="'宋体'" w:cs="'宋体'" w:hint="eastAsia"/>
          <w:color w:val="000000"/>
        </w:rPr>
        <w:t>（</w:t>
      </w:r>
      <w:r>
        <w:rPr>
          <w:rFonts w:ascii="'宋体'" w:eastAsia="'宋体'" w:hAnsi="'宋体'" w:cs="'宋体'"/>
          <w:color w:val="000000"/>
        </w:rPr>
        <w:t>5</w:t>
      </w:r>
      <w:r>
        <w:rPr>
          <w:rFonts w:ascii="'宋体'" w:eastAsia="'宋体'" w:hAnsi="'宋体'" w:cs="'宋体'" w:hint="eastAsia"/>
          <w:color w:val="000000"/>
        </w:rPr>
        <w:t>）示例</w:t>
      </w:r>
      <w:r>
        <w:rPr>
          <w:rFonts w:ascii="'宋体'" w:eastAsia="'宋体'" w:hAnsi="'宋体'" w:cs="'宋体'"/>
          <w:color w:val="000000"/>
        </w:rPr>
        <w:t>1</w:t>
      </w:r>
      <w:r>
        <w:rPr>
          <w:rFonts w:ascii="'宋体'" w:eastAsia="'宋体'" w:hAnsi="'宋体'" w:cs="'宋体'" w:hint="eastAsia"/>
          <w:color w:val="000000"/>
        </w:rPr>
        <w:t>：家长在孩子幼小时要注重言传身教，给孩子树立一个好的榜样。比如要求孩子对人有礼貌，父母也不能说粗话。</w:t>
      </w:r>
      <w:r>
        <w:rPr>
          <w:rFonts w:ascii="'宋体'" w:eastAsia="'宋体'" w:hAnsi="'宋体'" w:cs="Times New Roman"/>
          <w:color w:val="000000"/>
        </w:rPr>
        <w:br/>
      </w:r>
      <w:r>
        <w:rPr>
          <w:rFonts w:ascii="'宋体'" w:eastAsia="'宋体'" w:hAnsi="'宋体'" w:cs="'宋体'" w:hint="eastAsia"/>
          <w:color w:val="000000"/>
        </w:rPr>
        <w:t>示例</w:t>
      </w:r>
      <w:r>
        <w:rPr>
          <w:rFonts w:ascii="'宋体'" w:eastAsia="'宋体'" w:hAnsi="'宋体'" w:cs="'宋体'"/>
          <w:color w:val="000000"/>
        </w:rPr>
        <w:t>2</w:t>
      </w:r>
      <w:r>
        <w:rPr>
          <w:rFonts w:ascii="'宋体'" w:eastAsia="'宋体'" w:hAnsi="'宋体'" w:cs="'宋体'" w:hint="eastAsia"/>
          <w:color w:val="000000"/>
        </w:rPr>
        <w:t>：家长和老师要善于抓住孩子能力形成的关键时期，及时地进行教育，这对孩子的成长至关重要。</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筛选并整合文中信息，分析说明方法及其作用，理解和体味说明文语言特点，探究认识，开头段的作用</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w:t>
      </w:r>
      <w:r>
        <w:rPr>
          <w:rFonts w:ascii="'宋体'" w:eastAsia="'宋体'" w:hAnsi="'宋体'" w:cs="'宋体'"/>
          <w:color w:val="000000"/>
        </w:rPr>
        <w:t>1</w:t>
      </w:r>
      <w:r>
        <w:rPr>
          <w:rFonts w:ascii="'宋体'" w:eastAsia="'宋体'" w:hAnsi="'宋体'" w:cs="'宋体'" w:hint="eastAsia"/>
          <w:color w:val="000000"/>
        </w:rPr>
        <w:t>）本题考查对说明文开头作用的认识。本文以一则有趣的电视新闻写起，是为了引出下文的说明对象，同时，也可增强文章的趣味性，激发读者的阅读兴趣。</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）考查说明文语言的准确性和严密性。不能删去，“之一”表明由饲养员养大的动物成年后难以成功繁殖的原因不止一个，不排除其它原因。</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3</w:t>
      </w:r>
      <w:r>
        <w:rPr>
          <w:rFonts w:ascii="'宋体'" w:eastAsia="'宋体'" w:hAnsi="'宋体'" w:cs="'宋体'" w:hint="eastAsia"/>
          <w:color w:val="000000"/>
        </w:rPr>
        <w:t>）考查说明方法的类型和作用。在答作用是一定不能脱离材料内容。第④段作诠释</w:t>
      </w:r>
      <w:r>
        <w:rPr>
          <w:rFonts w:ascii="'宋体'" w:eastAsia="'宋体'" w:hAnsi="'宋体'" w:cs="'宋体'"/>
          <w:color w:val="000000"/>
        </w:rPr>
        <w:t xml:space="preserve"> </w:t>
      </w:r>
      <w:r>
        <w:rPr>
          <w:rFonts w:ascii="'宋体'" w:eastAsia="'宋体'" w:hAnsi="'宋体'" w:cs="'宋体'" w:hint="eastAsia"/>
          <w:color w:val="000000"/>
        </w:rPr>
        <w:t>，第⑤段举例子：作诠释作用，通俗易懂地解释了印痕行为的含义；举例子作用，具体有力地说明了某些动物的某些本领也只有在印痕时期才能学到，过了这个时期，就很难学会了。</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4</w:t>
      </w:r>
      <w:r>
        <w:rPr>
          <w:rFonts w:ascii="'宋体'" w:eastAsia="'宋体'" w:hAnsi="'宋体'" w:cs="'宋体'" w:hint="eastAsia"/>
          <w:color w:val="000000"/>
        </w:rPr>
        <w:t>）</w:t>
      </w:r>
      <w:r>
        <w:rPr>
          <w:rFonts w:ascii="'宋体'" w:eastAsia="'宋体'" w:hAnsi="'宋体'" w:cs="'宋体'"/>
          <w:color w:val="000000"/>
        </w:rPr>
        <w:t>B.</w:t>
      </w:r>
      <w:r>
        <w:rPr>
          <w:rFonts w:ascii="'宋体'" w:eastAsia="'宋体'" w:hAnsi="'宋体'" w:cs="'宋体'" w:hint="eastAsia"/>
          <w:color w:val="000000"/>
        </w:rPr>
        <w:t>“</w:t>
      </w:r>
      <w:r>
        <w:rPr>
          <w:rFonts w:ascii="'宋体'" w:eastAsia="'宋体'" w:hAnsi="'宋体'" w:cs="'宋体'"/>
          <w:color w:val="000000"/>
        </w:rPr>
        <w:t>‘</w:t>
      </w:r>
      <w:r>
        <w:rPr>
          <w:rFonts w:ascii="'宋体'" w:eastAsia="'宋体'" w:hAnsi="'宋体'" w:cs="'宋体'" w:hint="eastAsia"/>
          <w:color w:val="000000"/>
        </w:rPr>
        <w:t>印痕行为</w:t>
      </w:r>
      <w:r>
        <w:rPr>
          <w:rFonts w:ascii="'宋体'" w:eastAsia="'宋体'" w:hAnsi="'宋体'" w:cs="'宋体'"/>
          <w:color w:val="000000"/>
        </w:rPr>
        <w:t>’</w:t>
      </w:r>
      <w:r>
        <w:rPr>
          <w:rFonts w:ascii="'宋体'" w:eastAsia="'宋体'" w:hAnsi="'宋体'" w:cs="'宋体'" w:hint="eastAsia"/>
          <w:color w:val="000000"/>
        </w:rPr>
        <w:t>都发生在动物的幼年时期，是与生俱来的天赋”</w:t>
      </w:r>
      <w:r>
        <w:rPr>
          <w:rFonts w:ascii="'宋体'" w:eastAsia="'宋体'" w:hAnsi="'宋体'" w:cs="'宋体'"/>
          <w:color w:val="000000"/>
        </w:rPr>
        <w:t xml:space="preserve"> </w:t>
      </w:r>
      <w:r>
        <w:rPr>
          <w:rFonts w:ascii="'宋体'" w:eastAsia="'宋体'" w:hAnsi="'宋体'" w:cs="'宋体'" w:hint="eastAsia"/>
          <w:color w:val="000000"/>
        </w:rPr>
        <w:t>表述不准确的。④段原句：“印痕行为”是一种后天学习行为，学习后果是由直接印象造成的，所以称为“印痕”学习，</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5</w:t>
      </w:r>
      <w:r>
        <w:rPr>
          <w:rFonts w:ascii="'宋体'" w:eastAsia="'宋体'" w:hAnsi="'宋体'" w:cs="'宋体'" w:hint="eastAsia"/>
          <w:color w:val="000000"/>
        </w:rPr>
        <w:t>）动物的“印痕行为”是由直接印象造成的一种后天学习行为，它大多发生在动物的幼年时期，但对后期，尤其是繁殖行为有一定的影响。</w:t>
      </w:r>
    </w:p>
    <w:p w:rsidR="00206737" w:rsidRDefault="00206737">
      <w:r>
        <w:rPr>
          <w:rFonts w:cs="宋体" w:hint="eastAsia"/>
        </w:rPr>
        <w:t>五、</w:t>
      </w:r>
      <w:r>
        <w:t>&lt;b &gt;</w:t>
      </w:r>
      <w:r>
        <w:rPr>
          <w:rFonts w:cs="宋体" w:hint="eastAsia"/>
        </w:rPr>
        <w:t>文言文阅读</w:t>
      </w:r>
      <w:r>
        <w:t>&lt;/b&gt;</w:t>
      </w:r>
    </w:p>
    <w:p w:rsidR="00206737" w:rsidRDefault="00206737">
      <w:pPr>
        <w:spacing w:after="0" w:line="240" w:lineRule="auto"/>
        <w:rPr>
          <w:rFonts w:cs="Times New Roman"/>
        </w:rPr>
      </w:pPr>
      <w:r>
        <w:rPr>
          <w:rFonts w:ascii="'宋体'" w:eastAsia="'宋体'" w:hAnsi="'宋体'" w:cs="'宋体'"/>
          <w:color w:val="000000"/>
        </w:rPr>
        <w:t>7</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w:t>
      </w:r>
      <w:r>
        <w:rPr>
          <w:rFonts w:ascii="'宋体'" w:eastAsia="'宋体'" w:hAnsi="'宋体'" w:cs="'宋体'" w:hint="eastAsia"/>
          <w:color w:val="000000"/>
        </w:rPr>
        <w:t>（</w:t>
      </w:r>
      <w:r>
        <w:rPr>
          <w:rFonts w:ascii="'宋体'" w:eastAsia="'宋体'" w:hAnsi="'宋体'" w:cs="'宋体'"/>
          <w:color w:val="000000"/>
        </w:rPr>
        <w:t>1</w:t>
      </w:r>
      <w:r>
        <w:rPr>
          <w:rFonts w:ascii="'宋体'" w:eastAsia="'宋体'" w:hAnsi="'宋体'" w:cs="'宋体'" w:hint="eastAsia"/>
          <w:color w:val="000000"/>
        </w:rPr>
        <w:t>）鞭打；通“饲”，喂养；在；辱，降低身份；奔走效劳</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）①难道真的没有千里马吗？恐怕是他们真的不认识千里马吧。</w:t>
      </w:r>
      <w:r>
        <w:rPr>
          <w:rFonts w:ascii="'宋体'" w:eastAsia="'宋体'" w:hAnsi="'宋体'" w:cs="Times New Roman"/>
          <w:color w:val="000000"/>
        </w:rPr>
        <w:br/>
      </w:r>
      <w:r>
        <w:rPr>
          <w:rFonts w:ascii="'宋体'" w:eastAsia="'宋体'" w:hAnsi="'宋体'" w:cs="'宋体'" w:hint="eastAsia"/>
          <w:color w:val="000000"/>
        </w:rPr>
        <w:t>②只想在乱世中保全性命，不想在诸侯中闻名显达。</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3</w:t>
      </w:r>
      <w:r>
        <w:rPr>
          <w:rFonts w:ascii="'宋体'" w:eastAsia="'宋体'" w:hAnsi="'宋体'" w:cs="'宋体'" w:hint="eastAsia"/>
          <w:color w:val="000000"/>
        </w:rPr>
        <w:t>）排比；记叙（叙述）</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4</w:t>
      </w:r>
      <w:r>
        <w:rPr>
          <w:rFonts w:ascii="'宋体'" w:eastAsia="'宋体'" w:hAnsi="'宋体'" w:cs="'宋体'" w:hint="eastAsia"/>
          <w:color w:val="000000"/>
        </w:rPr>
        <w:t>）食马者不识人才，埋没人才，摧残人才；先帝礼贤下士，三顾茅庐，求贤若渴。</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句子翻译，归纳内容要点，概括文章中心，一般常用实词</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w:t>
      </w:r>
      <w:r>
        <w:rPr>
          <w:rFonts w:ascii="'宋体'" w:eastAsia="'宋体'" w:hAnsi="'宋体'" w:cs="'宋体'"/>
          <w:color w:val="000000"/>
        </w:rPr>
        <w:t>1</w:t>
      </w:r>
      <w:r>
        <w:rPr>
          <w:rFonts w:ascii="'宋体'" w:eastAsia="'宋体'" w:hAnsi="'宋体'" w:cs="'宋体'" w:hint="eastAsia"/>
          <w:color w:val="000000"/>
        </w:rPr>
        <w:t>）文言实词的考核一直是文言文阅读重点考核的内容，近几年考试有加大难度的趋势，要求学生根据文意进行推断，答题时注意分析词语前后搭配是否得当，还要注意文言文中常常出现以今释古的现象。同时注意通假字、词类活用、古今异义、一词多义等。此题多古今异义，所以一定不要以今释古。如</w:t>
      </w:r>
      <w:r>
        <w:rPr>
          <w:rFonts w:ascii="'宋体'" w:eastAsia="'宋体'" w:hAnsi="'宋体'" w:cs="'宋体'"/>
          <w:color w:val="000000"/>
        </w:rPr>
        <w:t xml:space="preserve"> </w:t>
      </w:r>
      <w:r>
        <w:rPr>
          <w:rFonts w:ascii="'宋体'" w:eastAsia="'宋体'" w:hAnsi="'宋体'" w:cs="'宋体'" w:hint="eastAsia"/>
          <w:color w:val="000000"/>
        </w:rPr>
        <w:t>“策”：鞭打。“食”通“饲”，喂养</w:t>
      </w:r>
      <w:r>
        <w:rPr>
          <w:rFonts w:ascii="'宋体'" w:eastAsia="'宋体'" w:hAnsi="'宋体'" w:cs="'宋体'"/>
          <w:color w:val="000000"/>
        </w:rPr>
        <w:t xml:space="preserve"> </w:t>
      </w:r>
      <w:r>
        <w:rPr>
          <w:rFonts w:ascii="'宋体'" w:eastAsia="'宋体'" w:hAnsi="'宋体'" w:cs="'宋体'" w:hint="eastAsia"/>
          <w:color w:val="000000"/>
        </w:rPr>
        <w:t>。</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2</w:t>
      </w:r>
      <w:r>
        <w:rPr>
          <w:rFonts w:ascii="'宋体'" w:eastAsia="'宋体'" w:hAnsi="'宋体'" w:cs="'宋体'" w:hint="eastAsia"/>
          <w:color w:val="000000"/>
        </w:rPr>
        <w:t>）翻译注意直译，把句子中的每一个字都要落到实处，不能翻译的助词等删掉，省略的内容根据上下文补充，这样才能做到不丢分。平时训练时注意自己确定句子的赋分点，翻译时保证赋分点的落实，如此题中的“其”“苟全”“闻达”等词语，同时注意一些特殊的文言现象，如词类的活用和特殊句式和固定句式的翻译，如“苟全性命于乱世，不求闻达于诸侯”的介宾短语后置句的翻译。还要注意翻译完之后一定要注意对句子进行必要的整理，使句意通顺。</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3</w:t>
      </w:r>
      <w:r>
        <w:rPr>
          <w:rFonts w:ascii="'宋体'" w:eastAsia="'宋体'" w:hAnsi="'宋体'" w:cs="'宋体'" w:hint="eastAsia"/>
          <w:color w:val="000000"/>
        </w:rPr>
        <w:t>）考查修辞类型和最基本的表达方式。“策之不以其道，食之不能尽其材，鸣之而不能通其意”是排比。文段二是叙述诸葛亮叙述如何为“先帝以驱驰”。</w:t>
      </w:r>
      <w:r>
        <w:rPr>
          <w:rFonts w:ascii="'宋体'" w:eastAsia="'宋体'" w:hAnsi="'宋体'" w:cs="Times New Roman"/>
          <w:color w:val="000000"/>
        </w:rPr>
        <w:br/>
      </w:r>
      <w:r>
        <w:rPr>
          <w:rFonts w:ascii="'宋体'" w:eastAsia="'宋体'" w:hAnsi="'宋体'" w:cs="'宋体'" w:hint="eastAsia"/>
          <w:color w:val="000000"/>
        </w:rPr>
        <w:t>（</w:t>
      </w:r>
      <w:r>
        <w:rPr>
          <w:rFonts w:ascii="'宋体'" w:eastAsia="'宋体'" w:hAnsi="'宋体'" w:cs="'宋体'"/>
          <w:color w:val="000000"/>
        </w:rPr>
        <w:t>4</w:t>
      </w:r>
      <w:r>
        <w:rPr>
          <w:rFonts w:ascii="'宋体'" w:eastAsia="'宋体'" w:hAnsi="'宋体'" w:cs="'宋体'" w:hint="eastAsia"/>
          <w:color w:val="000000"/>
        </w:rPr>
        <w:t>）文言文要点的概括。要想捕捉材料信息，就得首先理解全文，扫清文字障碍，这是归纳概括的前提和基础。我们要遵循局部</w:t>
      </w:r>
      <w:r>
        <w:rPr>
          <w:rFonts w:ascii="'宋体'" w:eastAsia="'宋体'" w:hAnsi="'宋体'" w:cs="'宋体'"/>
          <w:color w:val="000000"/>
        </w:rPr>
        <w:t>—</w:t>
      </w:r>
      <w:r>
        <w:rPr>
          <w:rFonts w:ascii="'宋体'" w:eastAsia="'宋体'" w:hAnsi="'宋体'" w:cs="'宋体'" w:hint="eastAsia"/>
          <w:color w:val="000000"/>
        </w:rPr>
        <w:t>整体</w:t>
      </w:r>
      <w:r>
        <w:rPr>
          <w:rFonts w:ascii="'宋体'" w:eastAsia="'宋体'" w:hAnsi="'宋体'" w:cs="'宋体'"/>
          <w:color w:val="000000"/>
        </w:rPr>
        <w:t>—</w:t>
      </w:r>
      <w:r>
        <w:rPr>
          <w:rFonts w:ascii="'宋体'" w:eastAsia="'宋体'" w:hAnsi="'宋体'" w:cs="'宋体'" w:hint="eastAsia"/>
          <w:color w:val="000000"/>
        </w:rPr>
        <w:t>局部的原则，认真地研读材料。对文中信息进行提炼和综合，从宏观的角度把握材料。同时对作者选取的材料、记叙的角度、叙述的语气、相关的议论抒情等，要做到心中有数。</w:t>
      </w:r>
      <w:r>
        <w:rPr>
          <w:rFonts w:ascii="'宋体'" w:eastAsia="'宋体'" w:hAnsi="'宋体'" w:cs="Times New Roman"/>
          <w:color w:val="000000"/>
        </w:rPr>
        <w:br/>
      </w:r>
      <w:r>
        <w:rPr>
          <w:rFonts w:ascii="'宋体'" w:eastAsia="'宋体'" w:hAnsi="'宋体'" w:cs="'宋体'" w:hint="eastAsia"/>
          <w:color w:val="000000"/>
        </w:rPr>
        <w:t>【点评】推断实词意思有下列方法：</w:t>
      </w:r>
      <w:r>
        <w:rPr>
          <w:rFonts w:ascii="'宋体'" w:eastAsia="'宋体'" w:hAnsi="'宋体'" w:cs="'宋体'"/>
          <w:color w:val="000000"/>
        </w:rPr>
        <w:t>1</w:t>
      </w:r>
      <w:r>
        <w:rPr>
          <w:rFonts w:ascii="'宋体'" w:eastAsia="'宋体'" w:hAnsi="'宋体'" w:cs="'宋体'" w:hint="eastAsia"/>
          <w:color w:val="000000"/>
        </w:rPr>
        <w:t>联想推断法，文言文阅读所考查的实词，其意义和用法在课本中一般都能找到落脚点。因此，我们要善于根据课内学过的知识举一反三。联想有关成语中词语的含义来推断。</w:t>
      </w:r>
      <w:r>
        <w:rPr>
          <w:rFonts w:ascii="'宋体'" w:eastAsia="'宋体'" w:hAnsi="'宋体'" w:cs="'宋体'"/>
          <w:color w:val="000000"/>
        </w:rPr>
        <w:t>2</w:t>
      </w:r>
      <w:r>
        <w:rPr>
          <w:rFonts w:ascii="'宋体'" w:eastAsia="'宋体'" w:hAnsi="'宋体'" w:cs="'宋体'" w:hint="eastAsia"/>
          <w:color w:val="000000"/>
        </w:rPr>
        <w:t>结构推断法。文言文中排比句、对偶句、并列短语等对举的语言现象很多，在这些句子中，位置对称的词语往往词性相同，词义相近或相反相对。词组短语也是如此。</w:t>
      </w:r>
      <w:r>
        <w:rPr>
          <w:rFonts w:ascii="'宋体'" w:eastAsia="'宋体'" w:hAnsi="'宋体'" w:cs="'宋体'"/>
          <w:color w:val="000000"/>
        </w:rPr>
        <w:t>3</w:t>
      </w:r>
      <w:r>
        <w:rPr>
          <w:rFonts w:ascii="'宋体'" w:eastAsia="'宋体'" w:hAnsi="'宋体'" w:cs="'宋体'" w:hint="eastAsia"/>
          <w:color w:val="000000"/>
        </w:rPr>
        <w:t>语法推断法，即根据词在句中的语法地位来推断词义。</w:t>
      </w:r>
      <w:r>
        <w:rPr>
          <w:rFonts w:ascii="'宋体'" w:eastAsia="'宋体'" w:hAnsi="'宋体'" w:cs="'宋体'"/>
          <w:color w:val="000000"/>
        </w:rPr>
        <w:t>4</w:t>
      </w:r>
      <w:r>
        <w:rPr>
          <w:rFonts w:ascii="'宋体'" w:eastAsia="'宋体'" w:hAnsi="'宋体'" w:cs="'宋体'" w:hint="eastAsia"/>
          <w:color w:val="000000"/>
        </w:rPr>
        <w:t>音形推断法。汉字中有很大一部分是形声字、会意字。从形旁可推知字义。</w:t>
      </w:r>
      <w:r>
        <w:rPr>
          <w:rFonts w:ascii="'宋体'" w:eastAsia="'宋体'" w:hAnsi="'宋体'" w:cs="'宋体'"/>
          <w:color w:val="000000"/>
        </w:rPr>
        <w:t>5</w:t>
      </w:r>
      <w:r>
        <w:rPr>
          <w:rFonts w:ascii="'宋体'" w:eastAsia="'宋体'" w:hAnsi="'宋体'" w:cs="'宋体'" w:hint="eastAsia"/>
          <w:color w:val="000000"/>
        </w:rPr>
        <w:t>邻词推断法。运用同义复词偏义复词知识，借助邻近词语含义推断。字不离词，词不离句，句不离篇。上下文语境是相对稳定的，我们可以结合上下文来判定实词的含义。多以联系内部语境为主：指句子本身语言环境。</w:t>
      </w:r>
    </w:p>
    <w:p w:rsidR="00206737" w:rsidRDefault="00206737">
      <w:r>
        <w:rPr>
          <w:rFonts w:cs="宋体" w:hint="eastAsia"/>
        </w:rPr>
        <w:t>六、</w:t>
      </w:r>
      <w:r>
        <w:t>&lt;b &gt;</w:t>
      </w:r>
      <w:r>
        <w:rPr>
          <w:rFonts w:cs="宋体" w:hint="eastAsia"/>
        </w:rPr>
        <w:t>命题作文</w:t>
      </w:r>
      <w:r>
        <w:t>&lt;/b&gt;</w:t>
      </w:r>
    </w:p>
    <w:p w:rsidR="00206737" w:rsidRDefault="00206737">
      <w:pPr>
        <w:spacing w:after="0" w:line="240" w:lineRule="auto"/>
        <w:rPr>
          <w:rFonts w:cs="Times New Roman"/>
        </w:rPr>
      </w:pPr>
      <w:r>
        <w:rPr>
          <w:rFonts w:ascii="'宋体'" w:eastAsia="'宋体'" w:hAnsi="'宋体'" w:cs="'宋体'"/>
          <w:color w:val="000000"/>
        </w:rPr>
        <w:t>8</w:t>
      </w:r>
      <w:r>
        <w:rPr>
          <w:rFonts w:ascii="'宋体'" w:eastAsia="'宋体'" w:hAnsi="'宋体'" w:cs="'宋体'" w:hint="eastAsia"/>
          <w:color w:val="000000"/>
        </w:rPr>
        <w:t>、</w:t>
      </w:r>
      <w:r>
        <w:rPr>
          <w:rFonts w:ascii="'宋体'" w:eastAsia="'宋体'" w:hAnsi="'宋体'" w:cs="'宋体'" w:hint="eastAsia"/>
          <w:color w:val="0000FF"/>
        </w:rPr>
        <w:t>【答案】</w:t>
      </w:r>
      <w:r>
        <w:rPr>
          <w:rFonts w:ascii="'宋体'" w:eastAsia="'宋体'" w:hAnsi="'宋体'" w:cs="'宋体'"/>
          <w:color w:val="000000"/>
        </w:rPr>
        <w:t xml:space="preserve"> </w:t>
      </w:r>
      <w:r>
        <w:rPr>
          <w:rFonts w:ascii="'宋体'" w:eastAsia="'宋体'" w:hAnsi="'宋体'" w:cs="'宋体'" w:hint="eastAsia"/>
          <w:color w:val="000000"/>
        </w:rPr>
        <w:t>【参考例文】</w:t>
      </w:r>
      <w:r>
        <w:rPr>
          <w:rFonts w:ascii="'宋体'" w:eastAsia="'宋体'" w:hAnsi="'宋体'" w:cs="Times New Roman"/>
          <w:color w:val="000000"/>
        </w:rPr>
        <w:br/>
      </w:r>
      <w:r>
        <w:rPr>
          <w:rFonts w:ascii="'宋体'" w:eastAsia="'宋体'" w:hAnsi="'宋体'" w:cs="'宋体'" w:hint="eastAsia"/>
          <w:color w:val="000000"/>
        </w:rPr>
        <w:t>成功的另一面</w:t>
      </w:r>
      <w:r>
        <w:rPr>
          <w:rFonts w:ascii="'宋体'" w:eastAsia="'宋体'" w:hAnsi="'宋体'" w:cs="Times New Roman"/>
          <w:color w:val="000000"/>
        </w:rPr>
        <w:br/>
      </w:r>
      <w:r>
        <w:rPr>
          <w:rFonts w:ascii="'宋体'" w:eastAsia="'宋体'" w:hAnsi="'宋体'" w:cs="'宋体'" w:hint="eastAsia"/>
          <w:color w:val="000000"/>
        </w:rPr>
        <w:t>这是一个以成败论英雄的时代，无论你是否承认这一点。</w:t>
      </w:r>
      <w:r>
        <w:rPr>
          <w:rFonts w:ascii="'宋体'" w:eastAsia="'宋体'" w:hAnsi="'宋体'" w:cs="Times New Roman"/>
          <w:color w:val="000000"/>
        </w:rPr>
        <w:br/>
      </w:r>
      <w:r>
        <w:rPr>
          <w:rFonts w:ascii="'宋体'" w:eastAsia="'宋体'" w:hAnsi="'宋体'" w:cs="'宋体'" w:hint="eastAsia"/>
          <w:color w:val="000000"/>
        </w:rPr>
        <w:t>大家都习惯于追逐成功者，而忽略了更多的失败者和“在路上”的人。很多人都听说过这么一个故事，一个人含辛茹苦、披星戴月地赶制出来了一个梯子，然后顺着梯子第一个爬上了屋顶。在屋顶上他一脚踢开了梯子，对下面仰望他的人说：知道我是怎么上来的吗，我是飞上来的</w:t>
      </w:r>
      <w:r>
        <w:rPr>
          <w:rFonts w:ascii="'宋体'" w:eastAsia="'宋体'" w:hAnsi="'宋体'" w:cs="'宋体'"/>
          <w:color w:val="000000"/>
        </w:rPr>
        <w:t>!</w:t>
      </w:r>
      <w:r>
        <w:rPr>
          <w:rFonts w:ascii="'宋体'" w:eastAsia="'宋体'" w:hAnsi="'宋体'" w:cs="'宋体'" w:hint="eastAsia"/>
          <w:color w:val="000000"/>
        </w:rPr>
        <w:t>这个故事我一直都印象深刻，因为他能够时时提醒我不要只停留在事物的表面，而要明白问题的本质――首先，大家习惯于将成功“神秘化”、“符号化”，否则所谓“飞上去”的言论是没有市场的</w:t>
      </w:r>
      <w:r>
        <w:rPr>
          <w:rFonts w:ascii="'宋体'" w:eastAsia="'宋体'" w:hAnsi="'宋体'" w:cs="'宋体'"/>
          <w:color w:val="000000"/>
        </w:rPr>
        <w:t>;</w:t>
      </w:r>
      <w:r>
        <w:rPr>
          <w:rFonts w:ascii="'宋体'" w:eastAsia="'宋体'" w:hAnsi="'宋体'" w:cs="'宋体'" w:hint="eastAsia"/>
          <w:color w:val="000000"/>
        </w:rPr>
        <w:t>其次，成功往往不是偶然的</w:t>
      </w:r>
      <w:r>
        <w:rPr>
          <w:rFonts w:ascii="'宋体'" w:eastAsia="'宋体'" w:hAnsi="'宋体'" w:cs="'宋体'"/>
          <w:color w:val="000000"/>
        </w:rPr>
        <w:t>(</w:t>
      </w:r>
      <w:r>
        <w:rPr>
          <w:rFonts w:ascii="'宋体'" w:eastAsia="'宋体'" w:hAnsi="'宋体'" w:cs="'宋体'" w:hint="eastAsia"/>
          <w:color w:val="000000"/>
        </w:rPr>
        <w:t>虽然我从来不想忽视运气的重要性</w:t>
      </w:r>
      <w:r>
        <w:rPr>
          <w:rFonts w:ascii="'宋体'" w:eastAsia="'宋体'" w:hAnsi="'宋体'" w:cs="'宋体'"/>
          <w:color w:val="000000"/>
        </w:rPr>
        <w:t>)</w:t>
      </w:r>
      <w:r>
        <w:rPr>
          <w:rFonts w:ascii="'宋体'" w:eastAsia="'宋体'" w:hAnsi="'宋体'" w:cs="'宋体'" w:hint="eastAsia"/>
          <w:color w:val="000000"/>
        </w:rPr>
        <w:t>，他能够最先来到屋顶，原因是他选择了正确的努力方向</w:t>
      </w:r>
      <w:r>
        <w:rPr>
          <w:rFonts w:ascii="'宋体'" w:eastAsia="'宋体'" w:hAnsi="'宋体'" w:cs="'宋体'"/>
          <w:color w:val="000000"/>
        </w:rPr>
        <w:t>(</w:t>
      </w:r>
      <w:r>
        <w:rPr>
          <w:rFonts w:ascii="'宋体'" w:eastAsia="'宋体'" w:hAnsi="'宋体'" w:cs="'宋体'" w:hint="eastAsia"/>
          <w:color w:val="000000"/>
        </w:rPr>
        <w:t>做梯子</w:t>
      </w:r>
      <w:r>
        <w:rPr>
          <w:rFonts w:ascii="'宋体'" w:eastAsia="'宋体'" w:hAnsi="'宋体'" w:cs="'宋体'"/>
          <w:color w:val="000000"/>
        </w:rPr>
        <w:t>)</w:t>
      </w:r>
      <w:r>
        <w:rPr>
          <w:rFonts w:ascii="'宋体'" w:eastAsia="'宋体'" w:hAnsi="'宋体'" w:cs="'宋体'" w:hint="eastAsia"/>
          <w:color w:val="000000"/>
        </w:rPr>
        <w:t>并且执行有力</w:t>
      </w:r>
      <w:r>
        <w:rPr>
          <w:rFonts w:ascii="'宋体'" w:eastAsia="'宋体'" w:hAnsi="'宋体'" w:cs="'宋体'"/>
          <w:color w:val="000000"/>
        </w:rPr>
        <w:t>(</w:t>
      </w:r>
      <w:r>
        <w:rPr>
          <w:rFonts w:ascii="'宋体'" w:eastAsia="'宋体'" w:hAnsi="'宋体'" w:cs="'宋体'" w:hint="eastAsia"/>
          <w:color w:val="000000"/>
        </w:rPr>
        <w:t>第一个做出梯子</w:t>
      </w:r>
      <w:r>
        <w:rPr>
          <w:rFonts w:ascii="'宋体'" w:eastAsia="'宋体'" w:hAnsi="'宋体'" w:cs="'宋体'"/>
          <w:color w:val="000000"/>
        </w:rPr>
        <w:t>)</w:t>
      </w:r>
      <w:r>
        <w:rPr>
          <w:rFonts w:ascii="'宋体'" w:eastAsia="'宋体'" w:hAnsi="'宋体'" w:cs="'宋体'" w:hint="eastAsia"/>
          <w:color w:val="000000"/>
        </w:rPr>
        <w:t>。今天讲这个例子，就是想同创业者讲讲所谓“创业成功”的另一面，这个另一面可能是“失败”，也可能是“非光鲜的成功”。</w:t>
      </w:r>
      <w:r>
        <w:rPr>
          <w:rFonts w:ascii="'宋体'" w:eastAsia="'宋体'" w:hAnsi="'宋体'" w:cs="Times New Roman"/>
          <w:color w:val="000000"/>
        </w:rPr>
        <w:br/>
      </w:r>
      <w:r>
        <w:rPr>
          <w:rFonts w:ascii="'宋体'" w:eastAsia="'宋体'" w:hAnsi="'宋体'" w:cs="'宋体'" w:hint="eastAsia"/>
          <w:color w:val="000000"/>
        </w:rPr>
        <w:t>什么叫“创业成功”</w:t>
      </w:r>
      <w:r>
        <w:rPr>
          <w:rFonts w:ascii="'宋体'" w:eastAsia="'宋体'" w:hAnsi="'宋体'" w:cs="'宋体'"/>
          <w:color w:val="000000"/>
        </w:rPr>
        <w:t>?</w:t>
      </w:r>
      <w:r>
        <w:rPr>
          <w:rFonts w:ascii="'宋体'" w:eastAsia="'宋体'" w:hAnsi="'宋体'" w:cs="'宋体'" w:hint="eastAsia"/>
          <w:color w:val="000000"/>
        </w:rPr>
        <w:t>就简单把“创业成功”定义为“取得市场认可的比较不错的成绩”。“市场认可”是一个关键词，否则成功就变得没有标准</w:t>
      </w:r>
      <w:r>
        <w:rPr>
          <w:rFonts w:ascii="'宋体'" w:eastAsia="'宋体'" w:hAnsi="'宋体'" w:cs="'宋体'"/>
          <w:color w:val="000000"/>
        </w:rPr>
        <w:t>;</w:t>
      </w:r>
      <w:r>
        <w:rPr>
          <w:rFonts w:ascii="'宋体'" w:eastAsia="'宋体'" w:hAnsi="'宋体'" w:cs="'宋体'" w:hint="eastAsia"/>
          <w:color w:val="000000"/>
        </w:rPr>
        <w:t>“比较不错”是另一个关键词，否则成功就会泛滥成灾。</w:t>
      </w:r>
      <w:r>
        <w:rPr>
          <w:rFonts w:ascii="'宋体'" w:eastAsia="'宋体'" w:hAnsi="'宋体'" w:cs="Times New Roman"/>
          <w:color w:val="000000"/>
        </w:rPr>
        <w:br/>
      </w:r>
      <w:r>
        <w:rPr>
          <w:rFonts w:ascii="'宋体'" w:eastAsia="'宋体'" w:hAnsi="'宋体'" w:cs="'宋体'" w:hint="eastAsia"/>
          <w:color w:val="000000"/>
        </w:rPr>
        <w:t>显然，“失败”的条件是至少满足以下两项中的一项：第一是市场不认可</w:t>
      </w:r>
      <w:r>
        <w:rPr>
          <w:rFonts w:ascii="'宋体'" w:eastAsia="'宋体'" w:hAnsi="'宋体'" w:cs="'宋体'"/>
          <w:color w:val="000000"/>
        </w:rPr>
        <w:t>;</w:t>
      </w:r>
      <w:r>
        <w:rPr>
          <w:rFonts w:ascii="'宋体'" w:eastAsia="'宋体'" w:hAnsi="'宋体'" w:cs="'宋体'" w:hint="eastAsia"/>
          <w:color w:val="000000"/>
        </w:rPr>
        <w:t>第二是成绩不佳。老实讲，我遇到的过来融资的创业者，只要是之前有过创业经历的，绝大部分都是属于至少满足这两条中的一条的“失败者”――要么以前做的事情市场价值不大，要么自己的公司在业界不是领军企业。这两条通俗地讲就是“市场空间”和“行业地位”的问题，也是所有投资者都格外关心的问题，我想之前在这两点上栽过跟头的创业者，下一次创业一定会或多或少地做得更好，这也就加大了成功的可能性。我投资过一家公司，他们现在正在积极准备去海外上市，目前公司状况很不错。这家公司的老总做这家公司的时候是第三次创业，第一次公司算是取得成功，但他不是创始核心团队的成员，第二次公司也算是取得成功但他自己在股权方面吃了大亏、没有拿到自己应得的利益，第三次目前看上去是距离成功最近的一次。我当初投资他的原因，有相当部分是因为他的个人经历，因为头两次的遗憾可能让他变得更好、更有经验、更有良好的心态和对风险的把控，在这个意义上，没有之前的“失败”，就不会有目前距离他很近的“成功”。更多的创业者经历的失败更加彻底，或者是公司选错了方向，或者是公司和行业内的领军公司差距很大，或者公司根本无以为继、关门大吉，我自己对这样的创业者也从来都是“另眼相待”，只要他们认真总结、用心调整，我认为他们一次次的“失败”就是下一次“成功”的基础。</w:t>
      </w:r>
      <w:r>
        <w:rPr>
          <w:rFonts w:ascii="'宋体'" w:eastAsia="'宋体'" w:hAnsi="'宋体'" w:cs="Times New Roman"/>
          <w:color w:val="000000"/>
        </w:rPr>
        <w:br/>
      </w:r>
      <w:r>
        <w:rPr>
          <w:rFonts w:ascii="'宋体'" w:eastAsia="'宋体'" w:hAnsi="'宋体'" w:cs="'宋体'" w:hint="eastAsia"/>
          <w:color w:val="000000"/>
        </w:rPr>
        <w:t>除了“失败”，成功的另一面还包括灰头土脸、还包括狼狈不堪、还包括很多很多“非光鲜”的东西。简单来讲，我自己似乎就没有看过真正光鲜的成功，这可能跟我做风险投资这一职业有关――从他“做梯子”的时候我就在，看到的自然就不是他登上屋顶后的掌声了。这里，我建议大家少关注成功人物的“今天”和“正面”，多关注他们的“昨天”和“侧面”，前者在我们今天这样的时代中很容易变得模糊而语焉不详，而后者则可能更加客观而有指导意义。当然，“昨天”和“侧面”不是媒体关注的主流，可能相关的信息比较难找，但也不是没有办法。最近我看任志强先生在新浪微博里面非常活跃，几乎每个问题都来者不拒，这本身也提供了一种同以前不一样的交流方式给大家。我的微博账号是“经纬张颖”，大家感兴趣的话也可以同我多交流。</w:t>
      </w:r>
      <w:r>
        <w:rPr>
          <w:rFonts w:ascii="'宋体'" w:eastAsia="'宋体'" w:hAnsi="'宋体'" w:cs="Times New Roman"/>
          <w:color w:val="000000"/>
        </w:rPr>
        <w:br/>
      </w:r>
      <w:r>
        <w:rPr>
          <w:rFonts w:ascii="'宋体'" w:eastAsia="'宋体'" w:hAnsi="'宋体'" w:cs="'宋体'" w:hint="eastAsia"/>
          <w:color w:val="000000"/>
        </w:rPr>
        <w:t>成功有另一面，但这另一面可能比成功本身更加重要，对于希望借鉴成功经验的创业者而言――失败不可怕，利用好了能够强身健体</w:t>
      </w:r>
      <w:r>
        <w:rPr>
          <w:rFonts w:ascii="'宋体'" w:eastAsia="'宋体'" w:hAnsi="'宋体'" w:cs="'宋体'"/>
          <w:color w:val="000000"/>
        </w:rPr>
        <w:t>;</w:t>
      </w:r>
      <w:r>
        <w:rPr>
          <w:rFonts w:ascii="'宋体'" w:eastAsia="'宋体'" w:hAnsi="'宋体'" w:cs="'宋体'" w:hint="eastAsia"/>
          <w:color w:val="000000"/>
        </w:rPr>
        <w:t>成功不光鲜，狼狈当中才有金玉良言。</w:t>
      </w:r>
      <w:r>
        <w:rPr>
          <w:rFonts w:ascii="'宋体'" w:eastAsia="'宋体'" w:hAnsi="'宋体'" w:cs="Times New Roman"/>
          <w:color w:val="0000FF"/>
        </w:rPr>
        <w:br/>
      </w:r>
      <w:r>
        <w:rPr>
          <w:rFonts w:ascii="'宋体'" w:eastAsia="'宋体'" w:hAnsi="'宋体'" w:cs="'宋体'" w:hint="eastAsia"/>
          <w:color w:val="0000FF"/>
        </w:rPr>
        <w:t>【考点】</w:t>
      </w:r>
      <w:r>
        <w:rPr>
          <w:rFonts w:ascii="'宋体'" w:eastAsia="'宋体'" w:hAnsi="'宋体'" w:cs="'宋体'" w:hint="eastAsia"/>
          <w:color w:val="000000"/>
        </w:rPr>
        <w:t>半命题作文</w:t>
      </w:r>
      <w:r>
        <w:rPr>
          <w:rFonts w:ascii="'宋体'" w:eastAsia="'宋体'" w:hAnsi="'宋体'" w:cs="Times New Roman"/>
          <w:color w:val="0000FF"/>
        </w:rPr>
        <w:br/>
      </w:r>
      <w:r>
        <w:rPr>
          <w:rFonts w:ascii="'宋体'" w:eastAsia="'宋体'" w:hAnsi="'宋体'" w:cs="'宋体'" w:hint="eastAsia"/>
          <w:color w:val="0000FF"/>
        </w:rPr>
        <w:t>【解析】</w:t>
      </w:r>
      <w:r>
        <w:rPr>
          <w:rFonts w:ascii="'宋体'" w:eastAsia="'宋体'" w:hAnsi="'宋体'" w:cs="'宋体'" w:hint="eastAsia"/>
          <w:color w:val="000000"/>
        </w:rPr>
        <w:t>【分析】这个题目似乎太大了，越大的题目越抽象越束手无策，有的学生根本找不到方向。实际上，横看成岭侧成峰，我们的视角都有局限性。写此作文要认真分析并充分把握已知命题另一半所隐含的信息，沿着已知信息的思路，完成拟题。如可以如下构思：</w:t>
      </w:r>
      <w:r>
        <w:rPr>
          <w:rFonts w:ascii="'宋体'" w:eastAsia="'宋体'" w:hAnsi="'宋体'" w:cs="'宋体'"/>
          <w:color w:val="000000"/>
        </w:rPr>
        <w:t>1</w:t>
      </w:r>
      <w:r>
        <w:rPr>
          <w:rFonts w:ascii="'宋体'" w:eastAsia="'宋体'" w:hAnsi="'宋体'" w:cs="'宋体'" w:hint="eastAsia"/>
          <w:color w:val="000000"/>
        </w:rPr>
        <w:t>得与失。</w:t>
      </w:r>
      <w:r>
        <w:rPr>
          <w:rFonts w:ascii="'宋体'" w:eastAsia="'宋体'" w:hAnsi="'宋体'" w:cs="'宋体'"/>
          <w:color w:val="000000"/>
        </w:rPr>
        <w:t>2</w:t>
      </w:r>
      <w:r>
        <w:rPr>
          <w:rFonts w:ascii="'宋体'" w:eastAsia="'宋体'" w:hAnsi="'宋体'" w:cs="'宋体'" w:hint="eastAsia"/>
          <w:color w:val="000000"/>
        </w:rPr>
        <w:t>影子的背面是阳光。</w:t>
      </w:r>
      <w:r>
        <w:rPr>
          <w:rFonts w:ascii="'宋体'" w:eastAsia="'宋体'" w:hAnsi="'宋体'" w:cs="'宋体'"/>
          <w:color w:val="000000"/>
        </w:rPr>
        <w:t>3</w:t>
      </w:r>
      <w:r>
        <w:rPr>
          <w:rFonts w:ascii="'宋体'" w:eastAsia="'宋体'" w:hAnsi="'宋体'" w:cs="'宋体'" w:hint="eastAsia"/>
          <w:color w:val="000000"/>
        </w:rPr>
        <w:t>寒更，经历着极夜极寒，但另一面预示着曙光的来临。</w:t>
      </w:r>
      <w:r>
        <w:rPr>
          <w:rFonts w:ascii="'宋体'" w:eastAsia="'宋体'" w:hAnsi="'宋体'" w:cs="'宋体'"/>
          <w:color w:val="000000"/>
        </w:rPr>
        <w:t>4</w:t>
      </w:r>
      <w:r>
        <w:rPr>
          <w:rFonts w:ascii="'宋体'" w:eastAsia="'宋体'" w:hAnsi="'宋体'" w:cs="'宋体'" w:hint="eastAsia"/>
          <w:color w:val="000000"/>
        </w:rPr>
        <w:t>辩证的看待事物。眼见耳闻不一定为实。对于初中生来说，做好写记叙文。比如横线上可填“妈妈”“好友”“生活”“挫折”等等。</w:t>
      </w:r>
      <w:r>
        <w:rPr>
          <w:rFonts w:ascii="'宋体'" w:eastAsia="'宋体'" w:hAnsi="'宋体'" w:cs="Times New Roman"/>
          <w:color w:val="000000"/>
        </w:rPr>
        <w:br/>
      </w:r>
      <w:r>
        <w:rPr>
          <w:rFonts w:ascii="'宋体'" w:eastAsia="'宋体'" w:hAnsi="'宋体'" w:cs="'宋体'" w:hint="eastAsia"/>
          <w:color w:val="000000"/>
        </w:rPr>
        <w:t>【点评】对于半命题作文，所填充的内容往往是决定着写作成败的关键。填充文题，关键是要找准所要写作的内容。半命题作文的补题很关键，补出的题目显示了作文的选材、立意、情感态度及语言能力，同时也决定作文成败。补全题目常用方法：避生就熟。在补题时，我们可以选择不同的角度。越是熟悉的角度、内容，我们写作时的把握也就越大。补全题目，首先要将题目变为自己所熟悉的内容，从自己熟悉的内容、擅长的体裁着手来写；化大为小。化大为小就是选择一个比较小的切入口</w:t>
      </w:r>
      <w:r>
        <w:rPr>
          <w:rFonts w:ascii="'宋体'" w:eastAsia="'宋体'" w:hAnsi="'宋体'" w:cs="'宋体'"/>
          <w:color w:val="000000"/>
        </w:rPr>
        <w:t>.</w:t>
      </w:r>
      <w:r>
        <w:rPr>
          <w:rFonts w:ascii="'宋体'" w:eastAsia="'宋体'" w:hAnsi="'宋体'" w:cs="'宋体'" w:hint="eastAsia"/>
          <w:color w:val="000000"/>
        </w:rPr>
        <w:t>从一个具体的角度切人题目</w:t>
      </w:r>
      <w:r>
        <w:rPr>
          <w:rFonts w:ascii="'宋体'" w:eastAsia="'宋体'" w:hAnsi="'宋体'" w:cs="'宋体'"/>
          <w:color w:val="000000"/>
        </w:rPr>
        <w:t>.</w:t>
      </w:r>
      <w:r>
        <w:rPr>
          <w:rFonts w:ascii="'宋体'" w:eastAsia="'宋体'" w:hAnsi="'宋体'" w:cs="'宋体'" w:hint="eastAsia"/>
          <w:color w:val="000000"/>
        </w:rPr>
        <w:t>从而将一个相对比较“大”的题目缩小为一个比较“小”的题目；运用修辞手法。补题时能运用修辞的可运用上修辞，使文章灵动，有吸引力，同时也显示出对语言的驾驭能力。</w:t>
      </w:r>
    </w:p>
    <w:sectPr w:rsidR="00206737" w:rsidSect="00AD383B">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737" w:rsidRDefault="00206737" w:rsidP="00AD383B">
      <w:pPr>
        <w:spacing w:after="0" w:line="240" w:lineRule="auto"/>
        <w:rPr>
          <w:rFonts w:cs="Times New Roman"/>
        </w:rPr>
      </w:pPr>
      <w:r>
        <w:rPr>
          <w:rFonts w:cs="Times New Roman"/>
        </w:rPr>
        <w:separator/>
      </w:r>
    </w:p>
  </w:endnote>
  <w:endnote w:type="continuationSeparator" w:id="1">
    <w:p w:rsidR="00206737" w:rsidRDefault="00206737" w:rsidP="00AD383B">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昒? 瀡?"/>
    <w:panose1 w:val="02020609040205080304"/>
    <w:charset w:val="80"/>
    <w:family w:val="modern"/>
    <w:pitch w:val="fixed"/>
    <w:sig w:usb0="E00002FF" w:usb1="6AC7FDFB" w:usb2="00000012" w:usb3="00000000" w:csb0="0002009F" w:csb1="00000000"/>
  </w:font>
  <w:font w:name="'宋体'">
    <w:altName w:val="Arial Unicode MS"/>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737" w:rsidRDefault="00206737" w:rsidP="00AD383B">
      <w:pPr>
        <w:spacing w:after="0" w:line="240" w:lineRule="auto"/>
        <w:rPr>
          <w:rFonts w:cs="Times New Roman"/>
        </w:rPr>
      </w:pPr>
      <w:r>
        <w:rPr>
          <w:rFonts w:cs="Times New Roman"/>
        </w:rPr>
        <w:separator/>
      </w:r>
    </w:p>
  </w:footnote>
  <w:footnote w:type="continuationSeparator" w:id="1">
    <w:p w:rsidR="00206737" w:rsidRDefault="00206737" w:rsidP="00AD383B">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B21C0"/>
    <w:multiLevelType w:val="hybridMultilevel"/>
    <w:tmpl w:val="FFFFFFFF"/>
    <w:lvl w:ilvl="0" w:tplc="90552961">
      <w:start w:val="1"/>
      <w:numFmt w:val="decimal"/>
      <w:lvlText w:val="%1."/>
      <w:lvlJc w:val="left"/>
      <w:pPr>
        <w:ind w:left="720" w:hanging="360"/>
      </w:pPr>
    </w:lvl>
    <w:lvl w:ilvl="1" w:tplc="90552961">
      <w:start w:val="1"/>
      <w:numFmt w:val="lowerLetter"/>
      <w:lvlText w:val="%2."/>
      <w:lvlJc w:val="left"/>
      <w:pPr>
        <w:ind w:left="1440" w:hanging="360"/>
      </w:pPr>
    </w:lvl>
    <w:lvl w:ilvl="2" w:tplc="90552961">
      <w:start w:val="1"/>
      <w:numFmt w:val="lowerRoman"/>
      <w:lvlText w:val="%3."/>
      <w:lvlJc w:val="right"/>
      <w:pPr>
        <w:ind w:left="2160" w:hanging="180"/>
      </w:pPr>
    </w:lvl>
    <w:lvl w:ilvl="3" w:tplc="90552961">
      <w:start w:val="1"/>
      <w:numFmt w:val="decimal"/>
      <w:lvlText w:val="%4."/>
      <w:lvlJc w:val="left"/>
      <w:pPr>
        <w:ind w:left="2880" w:hanging="360"/>
      </w:pPr>
    </w:lvl>
    <w:lvl w:ilvl="4" w:tplc="90552961">
      <w:start w:val="1"/>
      <w:numFmt w:val="lowerLetter"/>
      <w:lvlText w:val="%5."/>
      <w:lvlJc w:val="left"/>
      <w:pPr>
        <w:ind w:left="3600" w:hanging="360"/>
      </w:pPr>
    </w:lvl>
    <w:lvl w:ilvl="5" w:tplc="90552961">
      <w:start w:val="1"/>
      <w:numFmt w:val="lowerRoman"/>
      <w:lvlText w:val="%6."/>
      <w:lvlJc w:val="right"/>
      <w:pPr>
        <w:ind w:left="4320" w:hanging="180"/>
      </w:pPr>
    </w:lvl>
    <w:lvl w:ilvl="6" w:tplc="90552961">
      <w:start w:val="1"/>
      <w:numFmt w:val="decimal"/>
      <w:lvlText w:val="%7."/>
      <w:lvlJc w:val="left"/>
      <w:pPr>
        <w:ind w:left="5040" w:hanging="360"/>
      </w:pPr>
    </w:lvl>
    <w:lvl w:ilvl="7" w:tplc="90552961">
      <w:start w:val="1"/>
      <w:numFmt w:val="lowerLetter"/>
      <w:lvlText w:val="%8."/>
      <w:lvlJc w:val="left"/>
      <w:pPr>
        <w:ind w:left="5760" w:hanging="360"/>
      </w:pPr>
    </w:lvl>
    <w:lvl w:ilvl="8" w:tplc="9055296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A7D08D3"/>
    <w:multiLevelType w:val="hybridMultilevel"/>
    <w:tmpl w:val="FFFFFFFF"/>
    <w:lvl w:ilvl="0" w:tplc="81917888">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1CD1"/>
    <w:rsid w:val="00035A1A"/>
    <w:rsid w:val="00081CD1"/>
    <w:rsid w:val="00105B32"/>
    <w:rsid w:val="0016193D"/>
    <w:rsid w:val="0019595E"/>
    <w:rsid w:val="00206737"/>
    <w:rsid w:val="00243F78"/>
    <w:rsid w:val="00244DEA"/>
    <w:rsid w:val="002A22FB"/>
    <w:rsid w:val="002B1B52"/>
    <w:rsid w:val="002B79A1"/>
    <w:rsid w:val="002C5454"/>
    <w:rsid w:val="002F406B"/>
    <w:rsid w:val="003C7056"/>
    <w:rsid w:val="004621D6"/>
    <w:rsid w:val="004A7EC2"/>
    <w:rsid w:val="004B0B79"/>
    <w:rsid w:val="0052166A"/>
    <w:rsid w:val="00570E98"/>
    <w:rsid w:val="006B08B8"/>
    <w:rsid w:val="006B7A92"/>
    <w:rsid w:val="006D054F"/>
    <w:rsid w:val="00751BBD"/>
    <w:rsid w:val="00777D0A"/>
    <w:rsid w:val="007C66F3"/>
    <w:rsid w:val="008222E8"/>
    <w:rsid w:val="00827CAC"/>
    <w:rsid w:val="008512EA"/>
    <w:rsid w:val="008860DB"/>
    <w:rsid w:val="008977BC"/>
    <w:rsid w:val="008E0712"/>
    <w:rsid w:val="0090009E"/>
    <w:rsid w:val="00903B0A"/>
    <w:rsid w:val="009413CA"/>
    <w:rsid w:val="0099608E"/>
    <w:rsid w:val="009A1E5B"/>
    <w:rsid w:val="009B1FC3"/>
    <w:rsid w:val="00A00BCA"/>
    <w:rsid w:val="00A35226"/>
    <w:rsid w:val="00A45102"/>
    <w:rsid w:val="00A747B5"/>
    <w:rsid w:val="00A8793C"/>
    <w:rsid w:val="00A93CE9"/>
    <w:rsid w:val="00AA525A"/>
    <w:rsid w:val="00AD383B"/>
    <w:rsid w:val="00AD40B2"/>
    <w:rsid w:val="00AE4496"/>
    <w:rsid w:val="00AF3E37"/>
    <w:rsid w:val="00B255F7"/>
    <w:rsid w:val="00B63FEF"/>
    <w:rsid w:val="00B71ACD"/>
    <w:rsid w:val="00C00B1C"/>
    <w:rsid w:val="00C205D4"/>
    <w:rsid w:val="00C26A2D"/>
    <w:rsid w:val="00C84C2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383B"/>
    <w:pPr>
      <w:spacing w:after="120" w:line="288" w:lineRule="auto"/>
      <w:textAlignment w:val="center"/>
    </w:pPr>
    <w:rPr>
      <w:rFonts w:ascii="Calibri" w:hAnsi="Calibri" w:cs="Calibri"/>
      <w:kern w:val="0"/>
      <w:szCs w:val="21"/>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D383B"/>
    <w:rPr>
      <w:rFonts w:ascii="Times New Roman" w:hAnsi="Times New Roman" w:cs="Times New Roman"/>
      <w:sz w:val="18"/>
      <w:szCs w:val="18"/>
      <w:lang w:eastAsia="zh-CN"/>
    </w:rPr>
  </w:style>
  <w:style w:type="character" w:customStyle="1" w:styleId="BalloonTextChar">
    <w:name w:val="Balloon Text Char"/>
    <w:basedOn w:val="DefaultParagraphFont"/>
    <w:link w:val="BalloonText"/>
    <w:uiPriority w:val="99"/>
    <w:semiHidden/>
    <w:locked/>
    <w:rsid w:val="00AD383B"/>
    <w:rPr>
      <w:sz w:val="18"/>
      <w:szCs w:val="18"/>
    </w:rPr>
  </w:style>
  <w:style w:type="paragraph" w:styleId="Footer">
    <w:name w:val="footer"/>
    <w:basedOn w:val="Normal"/>
    <w:link w:val="FooterChar"/>
    <w:uiPriority w:val="99"/>
    <w:rsid w:val="00AD383B"/>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FooterChar">
    <w:name w:val="Footer Char"/>
    <w:basedOn w:val="DefaultParagraphFont"/>
    <w:link w:val="Footer"/>
    <w:uiPriority w:val="99"/>
    <w:locked/>
    <w:rsid w:val="00AD383B"/>
    <w:rPr>
      <w:sz w:val="18"/>
      <w:szCs w:val="18"/>
    </w:rPr>
  </w:style>
  <w:style w:type="paragraph" w:styleId="Header">
    <w:name w:val="header"/>
    <w:basedOn w:val="Normal"/>
    <w:link w:val="HeaderChar"/>
    <w:uiPriority w:val="99"/>
    <w:rsid w:val="00AD383B"/>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HeaderChar">
    <w:name w:val="Header Char"/>
    <w:basedOn w:val="DefaultParagraphFont"/>
    <w:link w:val="Header"/>
    <w:uiPriority w:val="99"/>
    <w:locked/>
    <w:rsid w:val="00AD383B"/>
    <w:rPr>
      <w:sz w:val="18"/>
      <w:szCs w:val="18"/>
    </w:rPr>
  </w:style>
  <w:style w:type="paragraph" w:customStyle="1" w:styleId="1">
    <w:name w:val="正文1"/>
    <w:uiPriority w:val="99"/>
    <w:rsid w:val="00AD383B"/>
    <w:pPr>
      <w:jc w:val="both"/>
    </w:pPr>
    <w:rPr>
      <w:szCs w:val="21"/>
    </w:rPr>
  </w:style>
  <w:style w:type="character" w:customStyle="1" w:styleId="15">
    <w:name w:val="15"/>
    <w:uiPriority w:val="99"/>
    <w:rsid w:val="00AD383B"/>
    <w:rPr>
      <w:rFonts w:ascii="Times New Roman" w:hAnsi="Times New Roman" w:cs="Times New Roman"/>
      <w:color w:val="0000FF"/>
      <w:u w:val="single"/>
    </w:rPr>
  </w:style>
  <w:style w:type="paragraph" w:customStyle="1" w:styleId="Normal1">
    <w:name w:val="Normal1"/>
    <w:uiPriority w:val="99"/>
    <w:rsid w:val="00AD383B"/>
    <w:pPr>
      <w:jc w:val="both"/>
    </w:pPr>
    <w:rPr>
      <w:szCs w:val="21"/>
    </w:rPr>
  </w:style>
  <w:style w:type="character" w:customStyle="1" w:styleId="DefaultParagraphFontPHPDOCX">
    <w:name w:val="Default Paragraph Font PHPDOCX"/>
    <w:uiPriority w:val="99"/>
    <w:semiHidden/>
    <w:rsid w:val="00AD383B"/>
  </w:style>
  <w:style w:type="paragraph" w:customStyle="1" w:styleId="ListParagraphPHPDOCX">
    <w:name w:val="List Paragraph PHPDOCX"/>
    <w:uiPriority w:val="99"/>
    <w:pPr>
      <w:ind w:left="720"/>
    </w:pPr>
    <w:rPr>
      <w:kern w:val="0"/>
      <w:sz w:val="20"/>
      <w:szCs w:val="20"/>
    </w:rPr>
  </w:style>
  <w:style w:type="paragraph" w:customStyle="1" w:styleId="TitlePHPDOCX">
    <w:name w:val="Title PHPDOCX"/>
    <w:link w:val="TitleCarPHPDOCX"/>
    <w:uiPriority w:val="99"/>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basedOn w:val="DefaultParagraphFontPHPDOCX"/>
    <w:link w:val="TitlePHPDOCX"/>
    <w:uiPriority w:val="99"/>
    <w:locked/>
    <w:rPr>
      <w:rFonts w:ascii="Cambria" w:eastAsia="宋体" w:hAnsi="Cambria" w:cs="Cambria"/>
      <w:color w:val="17365D"/>
      <w:spacing w:val="5"/>
      <w:kern w:val="28"/>
      <w:sz w:val="52"/>
      <w:szCs w:val="52"/>
      <w:lang w:val="en-US" w:eastAsia="zh-CN"/>
    </w:rPr>
  </w:style>
  <w:style w:type="paragraph" w:customStyle="1" w:styleId="SubtitlePHPDOCX">
    <w:name w:val="Subtitle PHPDOCX"/>
    <w:link w:val="SubtitleCarPHPDOCX"/>
    <w:uiPriority w:val="99"/>
    <w:pPr>
      <w:numPr>
        <w:ilvl w:val="1"/>
      </w:numPr>
    </w:pPr>
    <w:rPr>
      <w:rFonts w:ascii="Cambria" w:hAnsi="Cambria" w:cs="Cambria"/>
      <w:i/>
      <w:iCs/>
      <w:color w:val="4F81BD"/>
      <w:spacing w:val="15"/>
      <w:kern w:val="0"/>
      <w:sz w:val="24"/>
      <w:szCs w:val="24"/>
    </w:rPr>
  </w:style>
  <w:style w:type="character" w:customStyle="1" w:styleId="SubtitleCarPHPDOCX">
    <w:name w:val="Subtitle Car PHPDOCX"/>
    <w:basedOn w:val="DefaultParagraphFontPHPDOCX"/>
    <w:link w:val="SubtitlePHPDOCX"/>
    <w:uiPriority w:val="99"/>
    <w:locked/>
    <w:rPr>
      <w:rFonts w:ascii="Cambria" w:eastAsia="宋体" w:hAnsi="Cambria" w:cs="Cambria"/>
      <w:i/>
      <w:iCs/>
      <w:color w:val="4F81BD"/>
      <w:spacing w:val="15"/>
      <w:sz w:val="24"/>
      <w:szCs w:val="24"/>
      <w:lang w:val="en-US" w:eastAsia="zh-CN"/>
    </w:rPr>
  </w:style>
  <w:style w:type="table" w:customStyle="1" w:styleId="NormalTablePHPDOCX">
    <w:name w:val="Normal Table PHPDOCX"/>
    <w:uiPriority w:val="99"/>
    <w:semiHidden/>
    <w:rsid w:val="00AD383B"/>
    <w:rPr>
      <w:kern w:val="0"/>
      <w:sz w:val="20"/>
      <w:szCs w:val="20"/>
    </w:rPr>
    <w:tblPr>
      <w:tblCellMar>
        <w:top w:w="0" w:type="dxa"/>
        <w:left w:w="108" w:type="dxa"/>
        <w:bottom w:w="0" w:type="dxa"/>
        <w:right w:w="108" w:type="dxa"/>
      </w:tblCellMar>
    </w:tblPr>
  </w:style>
  <w:style w:type="table" w:customStyle="1" w:styleId="TableGridPHPDOCX">
    <w:name w:val="Table Grid PHPDOCX"/>
    <w:uiPriority w:val="9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rPr>
      <w:sz w:val="16"/>
      <w:szCs w:val="16"/>
    </w:rPr>
  </w:style>
  <w:style w:type="paragraph" w:customStyle="1" w:styleId="annotationtextPHPDOCX">
    <w:name w:val="annotation text PHPDOCX"/>
    <w:link w:val="CommentTextCharPHPDOCX"/>
    <w:uiPriority w:val="99"/>
    <w:semiHidden/>
    <w:rPr>
      <w:kern w:val="0"/>
      <w:sz w:val="20"/>
      <w:szCs w:val="20"/>
    </w:rPr>
  </w:style>
  <w:style w:type="character" w:customStyle="1" w:styleId="CommentTextCharPHPDOCX">
    <w:name w:val="Comment Text Char PHPDOCX"/>
    <w:basedOn w:val="DefaultParagraphFontPHPDOCX"/>
    <w:link w:val="annotationtextPHPDOCX"/>
    <w:uiPriority w:val="99"/>
    <w:semiHidden/>
    <w:locked/>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Pr>
      <w:b/>
      <w:bCs/>
    </w:rPr>
  </w:style>
  <w:style w:type="character" w:customStyle="1" w:styleId="CommentSubjectCharPHPDOCX">
    <w:name w:val="Comment Subject Char PHPDOCX"/>
    <w:basedOn w:val="CommentTextCharPHPDOCX"/>
    <w:link w:val="annotationsubjectPHPDOCX"/>
    <w:uiPriority w:val="99"/>
    <w:semiHidden/>
    <w:locked/>
    <w:rPr>
      <w:b/>
      <w:bCs/>
      <w:sz w:val="20"/>
      <w:szCs w:val="20"/>
    </w:rPr>
  </w:style>
  <w:style w:type="paragraph" w:customStyle="1" w:styleId="BalloonTextPHPDOCX">
    <w:name w:val="Balloon Text PHPDOCX"/>
    <w:link w:val="BalloonTextCharPHPDOCX"/>
    <w:uiPriority w:val="99"/>
    <w:semiHidden/>
    <w:rPr>
      <w:rFonts w:ascii="Tahoma" w:hAnsi="Tahoma" w:cs="Tahoma"/>
      <w:kern w:val="0"/>
      <w:sz w:val="16"/>
      <w:szCs w:val="16"/>
    </w:rPr>
  </w:style>
  <w:style w:type="character" w:customStyle="1" w:styleId="BalloonTextCharPHPDOCX">
    <w:name w:val="Balloon Text Char PHPDOCX"/>
    <w:basedOn w:val="DefaultParagraphFontPHPDOCX"/>
    <w:link w:val="BalloonTextPHPDOCX"/>
    <w:uiPriority w:val="99"/>
    <w:semiHidden/>
    <w:locked/>
    <w:rPr>
      <w:rFonts w:ascii="Tahoma" w:hAnsi="Tahoma" w:cs="Tahoma"/>
      <w:sz w:val="16"/>
      <w:szCs w:val="16"/>
      <w:lang w:val="en-US" w:eastAsia="zh-CN"/>
    </w:rPr>
  </w:style>
  <w:style w:type="paragraph" w:customStyle="1" w:styleId="footnoteTextPHPDOCX">
    <w:name w:val="footnote Text PHPDOCX"/>
    <w:link w:val="footnoteTextCarPHPDOCX"/>
    <w:uiPriority w:val="99"/>
    <w:semiHidden/>
    <w:rPr>
      <w:kern w:val="0"/>
      <w:sz w:val="20"/>
      <w:szCs w:val="20"/>
    </w:rPr>
  </w:style>
  <w:style w:type="character" w:customStyle="1" w:styleId="footnoteTextCarPHPDOCX">
    <w:name w:val="footnote Text Car PHPDOCX"/>
    <w:basedOn w:val="DefaultParagraphFontPHPDOCX"/>
    <w:link w:val="footnoteTextPHPDOCX"/>
    <w:uiPriority w:val="99"/>
    <w:semiHidden/>
    <w:locked/>
    <w:rPr>
      <w:lang w:val="en-US" w:eastAsia="zh-CN"/>
    </w:rPr>
  </w:style>
  <w:style w:type="character" w:customStyle="1" w:styleId="footnoteReferencePHPDOCX">
    <w:name w:val="footnote Reference PHPDOCX"/>
    <w:basedOn w:val="DefaultParagraphFontPHPDOCX"/>
    <w:uiPriority w:val="99"/>
    <w:semiHidden/>
    <w:rPr>
      <w:vertAlign w:val="superscript"/>
    </w:rPr>
  </w:style>
  <w:style w:type="paragraph" w:customStyle="1" w:styleId="endnoteTextPHPDOCX">
    <w:name w:val="endnote Text PHPDOCX"/>
    <w:link w:val="endnoteTextCarPHPDOCX"/>
    <w:uiPriority w:val="99"/>
    <w:semiHidden/>
    <w:rPr>
      <w:kern w:val="0"/>
      <w:sz w:val="20"/>
      <w:szCs w:val="20"/>
    </w:rPr>
  </w:style>
  <w:style w:type="character" w:customStyle="1" w:styleId="endnoteTextCarPHPDOCX">
    <w:name w:val="endnote Text Car PHPDOCX"/>
    <w:basedOn w:val="DefaultParagraphFontPHPDOCX"/>
    <w:link w:val="endnoteTextPHPDOCX"/>
    <w:uiPriority w:val="99"/>
    <w:semiHidden/>
    <w:locked/>
    <w:rPr>
      <w:lang w:val="en-US" w:eastAsia="zh-CN"/>
    </w:rPr>
  </w:style>
  <w:style w:type="character" w:customStyle="1" w:styleId="endnoteReferencePHPDOCX">
    <w:name w:val="endnote Reference PHPDOCX"/>
    <w:basedOn w:val="DefaultParagraphFontPHPDOCX"/>
    <w:uiPriority w:val="99"/>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5756</Words>
  <Characters>5929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MC SYSTEM</cp:lastModifiedBy>
  <cp:revision>7</cp:revision>
  <dcterms:created xsi:type="dcterms:W3CDTF">2013-12-09T06:44:00Z</dcterms:created>
  <dcterms:modified xsi:type="dcterms:W3CDTF">2017-09-20T01:04:00Z</dcterms:modified>
</cp:coreProperties>
</file>