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99" w:rsidRDefault="00731699">
      <w:pPr>
        <w:rPr>
          <w:rFonts w:cs="Times New Roman"/>
          <w:lang w:eastAsia="zh-CN"/>
        </w:rPr>
      </w:pPr>
    </w:p>
    <w:p w:rsidR="00731699" w:rsidRDefault="00731699">
      <w:pPr>
        <w:jc w:val="center"/>
        <w:rPr>
          <w:rFonts w:cs="Times New Roman"/>
          <w:lang w:eastAsia="zh-CN"/>
        </w:rPr>
      </w:pPr>
      <w:r>
        <w:rPr>
          <w:rFonts w:cs="宋体" w:hint="eastAsia"/>
          <w:b/>
          <w:bCs/>
          <w:sz w:val="28"/>
          <w:szCs w:val="28"/>
          <w:lang w:eastAsia="zh-CN"/>
        </w:rPr>
        <w:t>湖北省咸宁市咸安区双溪中学</w:t>
      </w:r>
      <w:r>
        <w:rPr>
          <w:b/>
          <w:bCs/>
          <w:sz w:val="28"/>
          <w:szCs w:val="28"/>
          <w:lang w:eastAsia="zh-CN"/>
        </w:rPr>
        <w:t>2017</w:t>
      </w:r>
      <w:r>
        <w:rPr>
          <w:rFonts w:cs="宋体" w:hint="eastAsia"/>
          <w:b/>
          <w:bCs/>
          <w:sz w:val="28"/>
          <w:szCs w:val="28"/>
          <w:lang w:eastAsia="zh-CN"/>
        </w:rPr>
        <w:t>届九年级中考模拟语文试题</w:t>
      </w:r>
    </w:p>
    <w:p w:rsidR="00731699" w:rsidRDefault="00731699">
      <w:pPr>
        <w:rPr>
          <w:rFonts w:cs="Times New Roman"/>
          <w:lang w:eastAsia="zh-CN"/>
        </w:rPr>
      </w:pPr>
      <w:r>
        <w:rPr>
          <w:rFonts w:cs="宋体" w:hint="eastAsia"/>
          <w:b/>
          <w:bCs/>
          <w:sz w:val="24"/>
          <w:szCs w:val="24"/>
          <w:lang w:eastAsia="zh-CN"/>
        </w:rPr>
        <w:t>一、选择题</w:t>
      </w:r>
    </w:p>
    <w:p w:rsidR="00731699" w:rsidRDefault="00731699">
      <w:pPr>
        <w:spacing w:after="0"/>
        <w:rPr>
          <w:rFonts w:cs="Times New Roman"/>
          <w:lang w:eastAsia="zh-CN"/>
        </w:rPr>
      </w:pPr>
      <w:r>
        <w:rPr>
          <w:color w:val="000000"/>
          <w:lang w:eastAsia="zh-CN"/>
        </w:rPr>
        <w:t>1</w:t>
      </w:r>
      <w:r>
        <w:rPr>
          <w:rFonts w:cs="宋体" w:hint="eastAsia"/>
          <w:color w:val="000000"/>
          <w:lang w:eastAsia="zh-CN"/>
        </w:rPr>
        <w:t>、下列划线字的读音错误最少的一项是（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31699" w:rsidRDefault="00731699">
      <w:pPr>
        <w:spacing w:after="0"/>
        <w:ind w:left="150"/>
        <w:rPr>
          <w:rFonts w:cs="Times New Roman"/>
          <w:lang w:eastAsia="zh-CN"/>
        </w:rPr>
      </w:pPr>
      <w:r>
        <w:rPr>
          <w:color w:val="000000"/>
          <w:lang w:eastAsia="zh-CN"/>
        </w:rPr>
        <w:t>A</w:t>
      </w:r>
      <w:r>
        <w:rPr>
          <w:rFonts w:cs="宋体" w:hint="eastAsia"/>
          <w:color w:val="000000"/>
          <w:lang w:eastAsia="zh-CN"/>
        </w:rPr>
        <w:t>、</w:t>
      </w:r>
      <w:r>
        <w:rPr>
          <w:rFonts w:cs="宋体" w:hint="eastAsia"/>
          <w:color w:val="000000"/>
          <w:u w:val="single"/>
          <w:lang w:eastAsia="zh-CN"/>
        </w:rPr>
        <w:t>嗔</w:t>
      </w:r>
      <w:r>
        <w:rPr>
          <w:rFonts w:cs="宋体" w:hint="eastAsia"/>
          <w:color w:val="000000"/>
          <w:lang w:eastAsia="zh-CN"/>
        </w:rPr>
        <w:t>视（</w:t>
      </w:r>
      <w:r>
        <w:rPr>
          <w:color w:val="000000"/>
          <w:lang w:eastAsia="zh-CN"/>
        </w:rPr>
        <w:t>zhēn</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lang w:eastAsia="zh-CN"/>
        </w:rPr>
        <w:t>铁</w:t>
      </w:r>
      <w:r>
        <w:rPr>
          <w:rFonts w:cs="宋体" w:hint="eastAsia"/>
          <w:color w:val="000000"/>
          <w:u w:val="single"/>
          <w:lang w:eastAsia="zh-CN"/>
        </w:rPr>
        <w:t>锹</w:t>
      </w:r>
      <w:r>
        <w:rPr>
          <w:rFonts w:cs="宋体" w:hint="eastAsia"/>
          <w:color w:val="000000"/>
          <w:lang w:eastAsia="zh-CN"/>
        </w:rPr>
        <w:t>（</w:t>
      </w:r>
      <w:r>
        <w:rPr>
          <w:color w:val="000000"/>
          <w:lang w:eastAsia="zh-CN"/>
        </w:rPr>
        <w:t>qiū</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u w:val="single"/>
          <w:lang w:eastAsia="zh-CN"/>
        </w:rPr>
        <w:t>哺</w:t>
      </w:r>
      <w:r>
        <w:rPr>
          <w:rFonts w:cs="宋体" w:hint="eastAsia"/>
          <w:color w:val="000000"/>
          <w:lang w:eastAsia="zh-CN"/>
        </w:rPr>
        <w:t>育（</w:t>
      </w:r>
      <w:r>
        <w:rPr>
          <w:color w:val="000000"/>
          <w:lang w:eastAsia="zh-CN"/>
        </w:rPr>
        <w:t>p</w:t>
      </w:r>
      <w:r>
        <w:rPr>
          <w:rFonts w:ascii="宋体" w:hAnsi="宋体" w:cs="宋体" w:hint="eastAsia"/>
          <w:color w:val="000000"/>
          <w:lang w:eastAsia="zh-CN"/>
        </w:rPr>
        <w:t>ǔ</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lang w:eastAsia="zh-CN"/>
        </w:rPr>
        <w:t>惟妙惟</w:t>
      </w:r>
      <w:r>
        <w:rPr>
          <w:rFonts w:cs="宋体" w:hint="eastAsia"/>
          <w:color w:val="000000"/>
          <w:u w:val="single"/>
          <w:lang w:eastAsia="zh-CN"/>
        </w:rPr>
        <w:t>肖</w:t>
      </w:r>
      <w:r>
        <w:rPr>
          <w:rFonts w:cs="宋体" w:hint="eastAsia"/>
          <w:color w:val="000000"/>
          <w:lang w:eastAsia="zh-CN"/>
        </w:rPr>
        <w:t>（</w:t>
      </w:r>
      <w:r>
        <w:rPr>
          <w:color w:val="000000"/>
          <w:lang w:eastAsia="zh-CN"/>
        </w:rPr>
        <w:t>xiào</w:t>
      </w:r>
      <w:r>
        <w:rPr>
          <w:rFonts w:cs="宋体" w:hint="eastAsia"/>
          <w:color w:val="000000"/>
          <w:lang w:eastAsia="zh-CN"/>
        </w:rPr>
        <w:t>）</w:t>
      </w:r>
      <w:r>
        <w:rPr>
          <w:rFonts w:cs="Times New Roman"/>
          <w:lang w:eastAsia="zh-CN"/>
        </w:rPr>
        <w:br/>
      </w:r>
      <w:r>
        <w:rPr>
          <w:color w:val="000000"/>
          <w:lang w:eastAsia="zh-CN"/>
        </w:rPr>
        <w:t>B</w:t>
      </w:r>
      <w:r>
        <w:rPr>
          <w:rFonts w:cs="宋体" w:hint="eastAsia"/>
          <w:color w:val="000000"/>
          <w:lang w:eastAsia="zh-CN"/>
        </w:rPr>
        <w:t>、</w:t>
      </w:r>
      <w:r>
        <w:rPr>
          <w:rFonts w:cs="宋体" w:hint="eastAsia"/>
          <w:color w:val="000000"/>
          <w:u w:val="single"/>
          <w:lang w:eastAsia="zh-CN"/>
        </w:rPr>
        <w:t>羸</w:t>
      </w:r>
      <w:r>
        <w:rPr>
          <w:rFonts w:cs="宋体" w:hint="eastAsia"/>
          <w:color w:val="000000"/>
          <w:lang w:eastAsia="zh-CN"/>
        </w:rPr>
        <w:t>弱（</w:t>
      </w:r>
      <w:r>
        <w:rPr>
          <w:color w:val="000000"/>
          <w:lang w:eastAsia="zh-CN"/>
        </w:rPr>
        <w:t>yíng</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u w:val="single"/>
          <w:lang w:eastAsia="zh-CN"/>
        </w:rPr>
        <w:t>镂</w:t>
      </w:r>
      <w:r>
        <w:rPr>
          <w:rFonts w:cs="宋体" w:hint="eastAsia"/>
          <w:color w:val="000000"/>
          <w:lang w:eastAsia="zh-CN"/>
        </w:rPr>
        <w:t>空（</w:t>
      </w:r>
      <w:r>
        <w:rPr>
          <w:color w:val="000000"/>
          <w:lang w:eastAsia="zh-CN"/>
        </w:rPr>
        <w:t>l</w:t>
      </w:r>
      <w:r>
        <w:rPr>
          <w:rFonts w:ascii="宋体" w:hAnsi="宋体" w:cs="宋体" w:hint="eastAsia"/>
          <w:color w:val="000000"/>
          <w:lang w:eastAsia="zh-CN"/>
        </w:rPr>
        <w:t>ǒ</w:t>
      </w:r>
      <w:r>
        <w:rPr>
          <w:color w:val="000000"/>
          <w:lang w:eastAsia="zh-CN"/>
        </w:rPr>
        <w:t>u</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u w:val="single"/>
          <w:lang w:eastAsia="zh-CN"/>
        </w:rPr>
        <w:t>晕</w:t>
      </w:r>
      <w:r>
        <w:rPr>
          <w:rFonts w:cs="宋体" w:hint="eastAsia"/>
          <w:color w:val="000000"/>
          <w:lang w:eastAsia="zh-CN"/>
        </w:rPr>
        <w:t>车（</w:t>
      </w:r>
      <w:r>
        <w:rPr>
          <w:color w:val="000000"/>
          <w:lang w:eastAsia="zh-CN"/>
        </w:rPr>
        <w:t>yūn</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lang w:eastAsia="zh-CN"/>
        </w:rPr>
        <w:t>鳞次</w:t>
      </w:r>
      <w:r>
        <w:rPr>
          <w:rFonts w:cs="宋体" w:hint="eastAsia"/>
          <w:color w:val="000000"/>
          <w:u w:val="single"/>
          <w:lang w:eastAsia="zh-CN"/>
        </w:rPr>
        <w:t>栉</w:t>
      </w:r>
      <w:r>
        <w:rPr>
          <w:rFonts w:cs="宋体" w:hint="eastAsia"/>
          <w:color w:val="000000"/>
          <w:lang w:eastAsia="zh-CN"/>
        </w:rPr>
        <w:t>比（</w:t>
      </w:r>
      <w:r>
        <w:rPr>
          <w:color w:val="000000"/>
          <w:lang w:eastAsia="zh-CN"/>
        </w:rPr>
        <w:t>jié</w:t>
      </w:r>
      <w:r>
        <w:rPr>
          <w:rFonts w:cs="宋体" w:hint="eastAsia"/>
          <w:color w:val="000000"/>
          <w:lang w:eastAsia="zh-CN"/>
        </w:rPr>
        <w:t>）</w:t>
      </w:r>
      <w:r>
        <w:rPr>
          <w:rFonts w:cs="Times New Roman"/>
          <w:lang w:eastAsia="zh-CN"/>
        </w:rPr>
        <w:br/>
      </w:r>
      <w:r>
        <w:rPr>
          <w:color w:val="000000"/>
          <w:lang w:eastAsia="zh-CN"/>
        </w:rPr>
        <w:t>C</w:t>
      </w:r>
      <w:r>
        <w:rPr>
          <w:rFonts w:cs="宋体" w:hint="eastAsia"/>
          <w:color w:val="000000"/>
          <w:lang w:eastAsia="zh-CN"/>
        </w:rPr>
        <w:t>、</w:t>
      </w:r>
      <w:r>
        <w:rPr>
          <w:rFonts w:cs="宋体" w:hint="eastAsia"/>
          <w:color w:val="000000"/>
          <w:u w:val="single"/>
          <w:lang w:eastAsia="zh-CN"/>
        </w:rPr>
        <w:t>玷</w:t>
      </w:r>
      <w:r>
        <w:rPr>
          <w:rFonts w:cs="宋体" w:hint="eastAsia"/>
          <w:color w:val="000000"/>
          <w:lang w:eastAsia="zh-CN"/>
        </w:rPr>
        <w:t>污（</w:t>
      </w:r>
      <w:r>
        <w:rPr>
          <w:color w:val="000000"/>
          <w:lang w:eastAsia="zh-CN"/>
        </w:rPr>
        <w:t>zhān</w:t>
      </w:r>
      <w:r>
        <w:rPr>
          <w:rFonts w:cs="宋体" w:hint="eastAsia"/>
          <w:color w:val="000000"/>
          <w:lang w:eastAsia="zh-CN"/>
        </w:rPr>
        <w:t>）</w:t>
      </w:r>
      <w:r>
        <w:rPr>
          <w:color w:val="000000"/>
          <w:lang w:eastAsia="zh-CN"/>
        </w:rPr>
        <w:t xml:space="preserve">   </w:t>
      </w:r>
      <w:r>
        <w:rPr>
          <w:rFonts w:cs="宋体" w:hint="eastAsia"/>
          <w:color w:val="000000"/>
          <w:u w:val="single"/>
          <w:lang w:eastAsia="zh-CN"/>
        </w:rPr>
        <w:t>伫</w:t>
      </w:r>
      <w:r>
        <w:rPr>
          <w:rFonts w:cs="宋体" w:hint="eastAsia"/>
          <w:color w:val="000000"/>
          <w:lang w:eastAsia="zh-CN"/>
        </w:rPr>
        <w:t>立（</w:t>
      </w:r>
      <w:r>
        <w:rPr>
          <w:color w:val="000000"/>
          <w:lang w:eastAsia="zh-CN"/>
        </w:rPr>
        <w:t>chù</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u w:val="single"/>
          <w:lang w:eastAsia="zh-CN"/>
        </w:rPr>
        <w:t>锃</w:t>
      </w:r>
      <w:r>
        <w:rPr>
          <w:rFonts w:cs="宋体" w:hint="eastAsia"/>
          <w:color w:val="000000"/>
          <w:lang w:eastAsia="zh-CN"/>
        </w:rPr>
        <w:t>亮</w:t>
      </w:r>
      <w:r>
        <w:rPr>
          <w:color w:val="000000"/>
          <w:lang w:eastAsia="zh-CN"/>
        </w:rPr>
        <w:t xml:space="preserve"> </w:t>
      </w:r>
      <w:r>
        <w:rPr>
          <w:rFonts w:cs="宋体" w:hint="eastAsia"/>
          <w:color w:val="000000"/>
          <w:lang w:eastAsia="zh-CN"/>
        </w:rPr>
        <w:t>（</w:t>
      </w:r>
      <w:r>
        <w:rPr>
          <w:color w:val="000000"/>
          <w:lang w:eastAsia="zh-CN"/>
        </w:rPr>
        <w:t>chéng</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lang w:eastAsia="zh-CN"/>
        </w:rPr>
        <w:t>风雪</w:t>
      </w:r>
      <w:r>
        <w:rPr>
          <w:rFonts w:cs="宋体" w:hint="eastAsia"/>
          <w:color w:val="000000"/>
          <w:u w:val="single"/>
          <w:lang w:eastAsia="zh-CN"/>
        </w:rPr>
        <w:t>载</w:t>
      </w:r>
      <w:r>
        <w:rPr>
          <w:rFonts w:cs="宋体" w:hint="eastAsia"/>
          <w:color w:val="000000"/>
          <w:lang w:eastAsia="zh-CN"/>
        </w:rPr>
        <w:t>途（</w:t>
      </w:r>
      <w:r>
        <w:rPr>
          <w:color w:val="000000"/>
          <w:lang w:eastAsia="zh-CN"/>
        </w:rPr>
        <w:t>z</w:t>
      </w:r>
      <w:r>
        <w:rPr>
          <w:rFonts w:ascii="宋体" w:hAnsi="宋体" w:cs="宋体" w:hint="eastAsia"/>
          <w:color w:val="000000"/>
          <w:lang w:eastAsia="zh-CN"/>
        </w:rPr>
        <w:t>ǎ</w:t>
      </w:r>
      <w:r>
        <w:rPr>
          <w:color w:val="000000"/>
          <w:lang w:eastAsia="zh-CN"/>
        </w:rPr>
        <w:t>i</w:t>
      </w:r>
      <w:r>
        <w:rPr>
          <w:rFonts w:cs="宋体" w:hint="eastAsia"/>
          <w:color w:val="000000"/>
          <w:lang w:eastAsia="zh-CN"/>
        </w:rPr>
        <w:t>）</w:t>
      </w:r>
      <w:r>
        <w:rPr>
          <w:rFonts w:cs="Times New Roman"/>
          <w:lang w:eastAsia="zh-CN"/>
        </w:rPr>
        <w:br/>
      </w:r>
      <w:r>
        <w:rPr>
          <w:color w:val="000000"/>
          <w:lang w:eastAsia="zh-CN"/>
        </w:rPr>
        <w:t>D</w:t>
      </w:r>
      <w:r>
        <w:rPr>
          <w:rFonts w:cs="宋体" w:hint="eastAsia"/>
          <w:color w:val="000000"/>
          <w:lang w:eastAsia="zh-CN"/>
        </w:rPr>
        <w:t>、</w:t>
      </w:r>
      <w:r>
        <w:rPr>
          <w:rFonts w:cs="宋体" w:hint="eastAsia"/>
          <w:color w:val="000000"/>
          <w:u w:val="single"/>
          <w:lang w:eastAsia="zh-CN"/>
        </w:rPr>
        <w:t>枘</w:t>
      </w:r>
      <w:r>
        <w:rPr>
          <w:rFonts w:cs="宋体" w:hint="eastAsia"/>
          <w:color w:val="000000"/>
          <w:lang w:eastAsia="zh-CN"/>
        </w:rPr>
        <w:t>凿（</w:t>
      </w:r>
      <w:r>
        <w:rPr>
          <w:color w:val="000000"/>
          <w:lang w:eastAsia="zh-CN"/>
        </w:rPr>
        <w:t>nà</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lang w:eastAsia="zh-CN"/>
        </w:rPr>
        <w:t>粗</w:t>
      </w:r>
      <w:r>
        <w:rPr>
          <w:rFonts w:cs="宋体" w:hint="eastAsia"/>
          <w:color w:val="000000"/>
          <w:u w:val="single"/>
          <w:lang w:eastAsia="zh-CN"/>
        </w:rPr>
        <w:t>犷</w:t>
      </w:r>
      <w:r>
        <w:rPr>
          <w:rFonts w:cs="宋体" w:hint="eastAsia"/>
          <w:color w:val="000000"/>
          <w:lang w:eastAsia="zh-CN"/>
        </w:rPr>
        <w:t>（</w:t>
      </w:r>
      <w:r>
        <w:rPr>
          <w:color w:val="000000"/>
          <w:lang w:eastAsia="zh-CN"/>
        </w:rPr>
        <w:t>kuàng</w:t>
      </w:r>
      <w:r>
        <w:rPr>
          <w:rFonts w:cs="宋体" w:hint="eastAsia"/>
          <w:color w:val="000000"/>
          <w:lang w:eastAsia="zh-CN"/>
        </w:rPr>
        <w:t>）</w:t>
      </w:r>
      <w:r>
        <w:rPr>
          <w:rFonts w:cs="宋体" w:hint="eastAsia"/>
          <w:color w:val="000000"/>
          <w:u w:val="single"/>
          <w:lang w:eastAsia="zh-CN"/>
        </w:rPr>
        <w:t>岑</w:t>
      </w:r>
      <w:r>
        <w:rPr>
          <w:rFonts w:cs="宋体" w:hint="eastAsia"/>
          <w:color w:val="000000"/>
          <w:lang w:eastAsia="zh-CN"/>
        </w:rPr>
        <w:t>寂（</w:t>
      </w:r>
      <w:r>
        <w:rPr>
          <w:color w:val="000000"/>
          <w:lang w:eastAsia="zh-CN"/>
        </w:rPr>
        <w:t>chén</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u w:val="single"/>
          <w:lang w:eastAsia="zh-CN"/>
        </w:rPr>
        <w:t>毋</w:t>
      </w:r>
      <w:r>
        <w:rPr>
          <w:rFonts w:cs="宋体" w:hint="eastAsia"/>
          <w:color w:val="000000"/>
          <w:lang w:eastAsia="zh-CN"/>
        </w:rPr>
        <w:t>庸赘言（</w:t>
      </w:r>
      <w:r>
        <w:rPr>
          <w:color w:val="000000"/>
          <w:lang w:eastAsia="zh-CN"/>
        </w:rPr>
        <w:t>wù</w:t>
      </w:r>
      <w:r>
        <w:rPr>
          <w:rFonts w:cs="宋体" w:hint="eastAsia"/>
          <w:color w:val="000000"/>
          <w:lang w:eastAsia="zh-CN"/>
        </w:rPr>
        <w:t>）</w:t>
      </w:r>
    </w:p>
    <w:p w:rsidR="00731699" w:rsidRDefault="00731699">
      <w:pPr>
        <w:spacing w:after="0"/>
        <w:rPr>
          <w:rFonts w:cs="Times New Roman"/>
          <w:lang w:eastAsia="zh-CN"/>
        </w:rPr>
      </w:pPr>
      <w:r>
        <w:rPr>
          <w:color w:val="000000"/>
          <w:lang w:eastAsia="zh-CN"/>
        </w:rPr>
        <w:t>2</w:t>
      </w:r>
      <w:r>
        <w:rPr>
          <w:rFonts w:cs="宋体" w:hint="eastAsia"/>
          <w:color w:val="000000"/>
          <w:lang w:eastAsia="zh-CN"/>
        </w:rPr>
        <w:t>、下列词语中错别字最少的一项是（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31699" w:rsidRDefault="00731699">
      <w:pPr>
        <w:spacing w:after="0"/>
        <w:ind w:left="150"/>
        <w:rPr>
          <w:rFonts w:cs="Times New Roman"/>
          <w:lang w:eastAsia="zh-CN"/>
        </w:rPr>
      </w:pPr>
      <w:r>
        <w:rPr>
          <w:color w:val="000000"/>
          <w:lang w:eastAsia="zh-CN"/>
        </w:rPr>
        <w:t>A</w:t>
      </w:r>
      <w:r>
        <w:rPr>
          <w:rFonts w:cs="宋体" w:hint="eastAsia"/>
          <w:color w:val="000000"/>
          <w:lang w:eastAsia="zh-CN"/>
        </w:rPr>
        <w:t>、震憾</w:t>
      </w:r>
      <w:r>
        <w:rPr>
          <w:rFonts w:cs="Times New Roman"/>
          <w:color w:val="000000"/>
          <w:lang w:eastAsia="zh-CN"/>
        </w:rPr>
        <w:t>   </w:t>
      </w:r>
      <w:r>
        <w:rPr>
          <w:color w:val="000000"/>
          <w:lang w:eastAsia="zh-CN"/>
        </w:rPr>
        <w:t xml:space="preserve"> </w:t>
      </w:r>
      <w:r>
        <w:rPr>
          <w:rFonts w:cs="宋体" w:hint="eastAsia"/>
          <w:color w:val="000000"/>
          <w:lang w:eastAsia="zh-CN"/>
        </w:rPr>
        <w:t>眶骗</w:t>
      </w:r>
      <w:r>
        <w:rPr>
          <w:rFonts w:cs="Times New Roman"/>
          <w:color w:val="000000"/>
          <w:lang w:eastAsia="zh-CN"/>
        </w:rPr>
        <w:t>   </w:t>
      </w:r>
      <w:r>
        <w:rPr>
          <w:color w:val="000000"/>
          <w:lang w:eastAsia="zh-CN"/>
        </w:rPr>
        <w:t xml:space="preserve"> </w:t>
      </w:r>
      <w:r>
        <w:rPr>
          <w:rFonts w:cs="宋体" w:hint="eastAsia"/>
          <w:color w:val="000000"/>
          <w:lang w:eastAsia="zh-CN"/>
        </w:rPr>
        <w:t>辍泣</w:t>
      </w:r>
      <w:r>
        <w:rPr>
          <w:rFonts w:cs="Times New Roman"/>
          <w:color w:val="000000"/>
          <w:lang w:eastAsia="zh-CN"/>
        </w:rPr>
        <w:t>   </w:t>
      </w:r>
      <w:r>
        <w:rPr>
          <w:color w:val="000000"/>
          <w:lang w:eastAsia="zh-CN"/>
        </w:rPr>
        <w:t xml:space="preserve"> </w:t>
      </w:r>
      <w:r>
        <w:rPr>
          <w:rFonts w:cs="宋体" w:hint="eastAsia"/>
          <w:color w:val="000000"/>
          <w:lang w:eastAsia="zh-CN"/>
        </w:rPr>
        <w:t>身居简出</w:t>
      </w:r>
      <w:r>
        <w:rPr>
          <w:rFonts w:cs="Times New Roman"/>
          <w:lang w:eastAsia="zh-CN"/>
        </w:rPr>
        <w:br/>
      </w:r>
      <w:r>
        <w:rPr>
          <w:color w:val="000000"/>
          <w:lang w:eastAsia="zh-CN"/>
        </w:rPr>
        <w:t>B</w:t>
      </w:r>
      <w:r>
        <w:rPr>
          <w:rFonts w:cs="宋体" w:hint="eastAsia"/>
          <w:color w:val="000000"/>
          <w:lang w:eastAsia="zh-CN"/>
        </w:rPr>
        <w:t>、鄙痍</w:t>
      </w:r>
      <w:r>
        <w:rPr>
          <w:rFonts w:cs="Times New Roman"/>
          <w:color w:val="000000"/>
          <w:lang w:eastAsia="zh-CN"/>
        </w:rPr>
        <w:t>   </w:t>
      </w:r>
      <w:r>
        <w:rPr>
          <w:color w:val="000000"/>
          <w:lang w:eastAsia="zh-CN"/>
        </w:rPr>
        <w:t xml:space="preserve"> </w:t>
      </w:r>
      <w:r>
        <w:rPr>
          <w:rFonts w:cs="宋体" w:hint="eastAsia"/>
          <w:color w:val="000000"/>
          <w:lang w:eastAsia="zh-CN"/>
        </w:rPr>
        <w:t>悬虚</w:t>
      </w:r>
      <w:r>
        <w:rPr>
          <w:rFonts w:cs="Times New Roman"/>
          <w:color w:val="000000"/>
          <w:lang w:eastAsia="zh-CN"/>
        </w:rPr>
        <w:t>   </w:t>
      </w:r>
      <w:r>
        <w:rPr>
          <w:color w:val="000000"/>
          <w:lang w:eastAsia="zh-CN"/>
        </w:rPr>
        <w:t xml:space="preserve"> </w:t>
      </w:r>
      <w:r>
        <w:rPr>
          <w:rFonts w:cs="宋体" w:hint="eastAsia"/>
          <w:color w:val="000000"/>
          <w:lang w:eastAsia="zh-CN"/>
        </w:rPr>
        <w:t>推祟</w:t>
      </w:r>
      <w:r>
        <w:rPr>
          <w:rFonts w:cs="Times New Roman"/>
          <w:color w:val="000000"/>
          <w:lang w:eastAsia="zh-CN"/>
        </w:rPr>
        <w:t>   </w:t>
      </w:r>
      <w:r>
        <w:rPr>
          <w:color w:val="000000"/>
          <w:lang w:eastAsia="zh-CN"/>
        </w:rPr>
        <w:t xml:space="preserve"> </w:t>
      </w:r>
      <w:r>
        <w:rPr>
          <w:rFonts w:cs="宋体" w:hint="eastAsia"/>
          <w:color w:val="000000"/>
          <w:lang w:eastAsia="zh-CN"/>
        </w:rPr>
        <w:t>无遐顾及</w:t>
      </w:r>
      <w:r>
        <w:rPr>
          <w:rFonts w:cs="Times New Roman"/>
          <w:lang w:eastAsia="zh-CN"/>
        </w:rPr>
        <w:br/>
      </w:r>
      <w:r>
        <w:rPr>
          <w:color w:val="000000"/>
          <w:lang w:eastAsia="zh-CN"/>
        </w:rPr>
        <w:t>C</w:t>
      </w:r>
      <w:r>
        <w:rPr>
          <w:rFonts w:cs="宋体" w:hint="eastAsia"/>
          <w:color w:val="000000"/>
          <w:lang w:eastAsia="zh-CN"/>
        </w:rPr>
        <w:t>、沉缅</w:t>
      </w:r>
      <w:r>
        <w:rPr>
          <w:rFonts w:cs="Times New Roman"/>
          <w:color w:val="000000"/>
          <w:lang w:eastAsia="zh-CN"/>
        </w:rPr>
        <w:t>   </w:t>
      </w:r>
      <w:r>
        <w:rPr>
          <w:color w:val="000000"/>
          <w:lang w:eastAsia="zh-CN"/>
        </w:rPr>
        <w:t xml:space="preserve"> </w:t>
      </w:r>
      <w:r>
        <w:rPr>
          <w:rFonts w:cs="宋体" w:hint="eastAsia"/>
          <w:color w:val="000000"/>
          <w:lang w:eastAsia="zh-CN"/>
        </w:rPr>
        <w:t>威摄</w:t>
      </w:r>
      <w:r>
        <w:rPr>
          <w:rFonts w:cs="Times New Roman"/>
          <w:color w:val="000000"/>
          <w:lang w:eastAsia="zh-CN"/>
        </w:rPr>
        <w:t>   </w:t>
      </w:r>
      <w:r>
        <w:rPr>
          <w:color w:val="000000"/>
          <w:lang w:eastAsia="zh-CN"/>
        </w:rPr>
        <w:t xml:space="preserve"> </w:t>
      </w:r>
      <w:r>
        <w:rPr>
          <w:rFonts w:cs="宋体" w:hint="eastAsia"/>
          <w:color w:val="000000"/>
          <w:lang w:eastAsia="zh-CN"/>
        </w:rPr>
        <w:t>浩翰</w:t>
      </w:r>
      <w:r>
        <w:rPr>
          <w:rFonts w:cs="Times New Roman"/>
          <w:color w:val="000000"/>
          <w:lang w:eastAsia="zh-CN"/>
        </w:rPr>
        <w:t>   </w:t>
      </w:r>
      <w:r>
        <w:rPr>
          <w:color w:val="000000"/>
          <w:lang w:eastAsia="zh-CN"/>
        </w:rPr>
        <w:t xml:space="preserve"> </w:t>
      </w:r>
      <w:r>
        <w:rPr>
          <w:rFonts w:cs="宋体" w:hint="eastAsia"/>
          <w:color w:val="000000"/>
          <w:lang w:eastAsia="zh-CN"/>
        </w:rPr>
        <w:t>张皇失措</w:t>
      </w:r>
      <w:r>
        <w:rPr>
          <w:rFonts w:cs="Times New Roman"/>
          <w:lang w:eastAsia="zh-CN"/>
        </w:rPr>
        <w:br/>
      </w:r>
      <w:r>
        <w:rPr>
          <w:color w:val="000000"/>
          <w:lang w:eastAsia="zh-CN"/>
        </w:rPr>
        <w:t>D</w:t>
      </w:r>
      <w:r>
        <w:rPr>
          <w:rFonts w:cs="宋体" w:hint="eastAsia"/>
          <w:color w:val="000000"/>
          <w:lang w:eastAsia="zh-CN"/>
        </w:rPr>
        <w:t>、莲漪</w:t>
      </w:r>
      <w:r>
        <w:rPr>
          <w:rFonts w:cs="Times New Roman"/>
          <w:color w:val="000000"/>
          <w:lang w:eastAsia="zh-CN"/>
        </w:rPr>
        <w:t>   </w:t>
      </w:r>
      <w:r>
        <w:rPr>
          <w:color w:val="000000"/>
          <w:lang w:eastAsia="zh-CN"/>
        </w:rPr>
        <w:t xml:space="preserve"> </w:t>
      </w:r>
      <w:r>
        <w:rPr>
          <w:rFonts w:cs="宋体" w:hint="eastAsia"/>
          <w:color w:val="000000"/>
          <w:lang w:eastAsia="zh-CN"/>
        </w:rPr>
        <w:t>消蚀</w:t>
      </w:r>
      <w:r>
        <w:rPr>
          <w:rFonts w:cs="Times New Roman"/>
          <w:color w:val="000000"/>
          <w:lang w:eastAsia="zh-CN"/>
        </w:rPr>
        <w:t>   </w:t>
      </w:r>
      <w:r>
        <w:rPr>
          <w:color w:val="000000"/>
          <w:lang w:eastAsia="zh-CN"/>
        </w:rPr>
        <w:t xml:space="preserve"> </w:t>
      </w:r>
      <w:r>
        <w:rPr>
          <w:rFonts w:cs="宋体" w:hint="eastAsia"/>
          <w:color w:val="000000"/>
          <w:lang w:eastAsia="zh-CN"/>
        </w:rPr>
        <w:t>惋蜒</w:t>
      </w:r>
      <w:r>
        <w:rPr>
          <w:rFonts w:cs="Times New Roman"/>
          <w:color w:val="000000"/>
          <w:lang w:eastAsia="zh-CN"/>
        </w:rPr>
        <w:t>   </w:t>
      </w:r>
      <w:r>
        <w:rPr>
          <w:color w:val="000000"/>
          <w:lang w:eastAsia="zh-CN"/>
        </w:rPr>
        <w:t xml:space="preserve"> </w:t>
      </w:r>
      <w:r>
        <w:rPr>
          <w:rFonts w:cs="宋体" w:hint="eastAsia"/>
          <w:color w:val="000000"/>
          <w:lang w:eastAsia="zh-CN"/>
        </w:rPr>
        <w:t>相形见拙</w:t>
      </w:r>
    </w:p>
    <w:p w:rsidR="00731699" w:rsidRDefault="00731699">
      <w:pPr>
        <w:spacing w:after="0" w:line="240" w:lineRule="auto"/>
        <w:rPr>
          <w:rFonts w:cs="Times New Roman"/>
          <w:lang w:eastAsia="zh-CN"/>
        </w:rPr>
      </w:pPr>
      <w:r>
        <w:rPr>
          <w:rFonts w:ascii="宋体" w:hAnsi="宋体" w:cs="宋体"/>
          <w:color w:val="000000"/>
          <w:lang w:eastAsia="zh-CN"/>
        </w:rPr>
        <w:t>3</w:t>
      </w:r>
      <w:r>
        <w:rPr>
          <w:rFonts w:ascii="宋体" w:hAnsi="宋体" w:cs="宋体" w:hint="eastAsia"/>
          <w:color w:val="000000"/>
          <w:lang w:eastAsia="zh-CN"/>
        </w:rPr>
        <w:t>、下列各句中划线的词语使用正确的一项是（</w:t>
      </w:r>
      <w:r>
        <w:rPr>
          <w:rFonts w:ascii="宋体" w:hAnsi="宋体" w:cs="宋体"/>
          <w:color w:val="000000"/>
          <w:lang w:eastAsia="zh-CN"/>
        </w:rPr>
        <w:t xml:space="preserve"> </w:t>
      </w:r>
      <w:r>
        <w:rPr>
          <w:rFonts w:ascii="宋体" w:hAnsi="宋体" w:cs="宋体" w:hint="eastAsia"/>
          <w:color w:val="000000"/>
          <w:lang w:eastAsia="zh-CN"/>
        </w:rPr>
        <w:t>）</w:t>
      </w:r>
      <w:r>
        <w:rPr>
          <w:rFonts w:ascii="宋体" w:hAnsi="宋体" w:cs="宋体"/>
          <w:color w:val="000000"/>
          <w:lang w:eastAsia="zh-CN"/>
        </w:rPr>
        <w:t xml:space="preserve"> </w:t>
      </w:r>
    </w:p>
    <w:p w:rsidR="00731699" w:rsidRDefault="00731699">
      <w:pPr>
        <w:spacing w:before="210" w:after="210" w:line="240" w:lineRule="auto"/>
        <w:ind w:left="150"/>
        <w:rPr>
          <w:rFonts w:cs="Times New Roman"/>
          <w:lang w:eastAsia="zh-CN"/>
        </w:rPr>
      </w:pPr>
      <w:r>
        <w:rPr>
          <w:rFonts w:ascii="宋体" w:hAnsi="宋体" w:cs="宋体"/>
          <w:color w:val="000000"/>
          <w:lang w:eastAsia="zh-CN"/>
        </w:rPr>
        <w:t>A</w:t>
      </w:r>
      <w:r>
        <w:rPr>
          <w:rFonts w:ascii="宋体" w:hAnsi="宋体" w:cs="宋体" w:hint="eastAsia"/>
          <w:color w:val="000000"/>
          <w:lang w:eastAsia="zh-CN"/>
        </w:rPr>
        <w:t>、阅读课上，同学们像一只只勤奋的小蜜蜂，扑在书上，</w:t>
      </w:r>
      <w:r>
        <w:rPr>
          <w:rFonts w:ascii="宋体" w:hAnsi="宋体" w:cs="宋体" w:hint="eastAsia"/>
          <w:color w:val="000000"/>
          <w:u w:val="single"/>
          <w:lang w:eastAsia="zh-CN"/>
        </w:rPr>
        <w:t>呕心沥血</w:t>
      </w:r>
      <w:r>
        <w:rPr>
          <w:rFonts w:ascii="宋体" w:hAnsi="宋体" w:cs="宋体" w:hint="eastAsia"/>
          <w:color w:val="000000"/>
          <w:lang w:eastAsia="zh-CN"/>
        </w:rPr>
        <w:t>地吮吸着知识的营养。</w:t>
      </w:r>
      <w:r>
        <w:rPr>
          <w:rFonts w:ascii="宋体" w:cs="Times New Roman"/>
          <w:color w:val="000000"/>
          <w:lang w:eastAsia="zh-CN"/>
        </w:rPr>
        <w:br/>
      </w:r>
      <w:r>
        <w:rPr>
          <w:rFonts w:ascii="宋体" w:hAnsi="宋体" w:cs="宋体"/>
          <w:color w:val="000000"/>
          <w:lang w:eastAsia="zh-CN"/>
        </w:rPr>
        <w:t>B</w:t>
      </w:r>
      <w:r>
        <w:rPr>
          <w:rFonts w:ascii="宋体" w:hAnsi="宋体" w:cs="宋体" w:hint="eastAsia"/>
          <w:color w:val="000000"/>
          <w:lang w:eastAsia="zh-CN"/>
        </w:rPr>
        <w:t>、八年后记者重访地震重灾区，只见居民住宅</w:t>
      </w:r>
      <w:r>
        <w:rPr>
          <w:rFonts w:ascii="宋体" w:hAnsi="宋体" w:cs="宋体" w:hint="eastAsia"/>
          <w:color w:val="000000"/>
          <w:u w:val="single"/>
          <w:lang w:eastAsia="zh-CN"/>
        </w:rPr>
        <w:t>鳞次栉比</w:t>
      </w:r>
      <w:r>
        <w:rPr>
          <w:rFonts w:ascii="宋体" w:hAnsi="宋体" w:cs="宋体"/>
          <w:color w:val="000000"/>
          <w:lang w:eastAsia="zh-CN"/>
        </w:rPr>
        <w:t xml:space="preserve"> </w:t>
      </w:r>
      <w:r>
        <w:rPr>
          <w:rFonts w:ascii="宋体" w:hAnsi="宋体" w:cs="宋体" w:hint="eastAsia"/>
          <w:color w:val="000000"/>
          <w:lang w:eastAsia="zh-CN"/>
        </w:rPr>
        <w:t>，</w:t>
      </w:r>
      <w:r>
        <w:rPr>
          <w:rFonts w:ascii="宋体" w:hAnsi="宋体" w:cs="宋体"/>
          <w:color w:val="000000"/>
          <w:lang w:eastAsia="zh-CN"/>
        </w:rPr>
        <w:t xml:space="preserve"> </w:t>
      </w:r>
      <w:r>
        <w:rPr>
          <w:rFonts w:ascii="宋体" w:hAnsi="宋体" w:cs="宋体" w:hint="eastAsia"/>
          <w:color w:val="000000"/>
          <w:lang w:eastAsia="zh-CN"/>
        </w:rPr>
        <w:t>农贸市场人声鼎沸，处处呈现一派安定祥和的景象。</w:t>
      </w:r>
      <w:r>
        <w:rPr>
          <w:rFonts w:ascii="宋体" w:cs="Times New Roman"/>
          <w:color w:val="000000"/>
          <w:lang w:eastAsia="zh-CN"/>
        </w:rPr>
        <w:br/>
      </w:r>
      <w:r>
        <w:rPr>
          <w:rFonts w:ascii="宋体" w:hAnsi="宋体" w:cs="宋体"/>
          <w:color w:val="000000"/>
          <w:lang w:eastAsia="zh-CN"/>
        </w:rPr>
        <w:t>C</w:t>
      </w:r>
      <w:r>
        <w:rPr>
          <w:rFonts w:ascii="宋体" w:hAnsi="宋体" w:cs="宋体" w:hint="eastAsia"/>
          <w:color w:val="000000"/>
          <w:lang w:eastAsia="zh-CN"/>
        </w:rPr>
        <w:t>、这次青少年官组织的国学知识竞赛，试卷题量多、难度大，令我</w:t>
      </w:r>
      <w:r>
        <w:rPr>
          <w:rFonts w:ascii="宋体" w:hAnsi="宋体" w:cs="宋体" w:hint="eastAsia"/>
          <w:color w:val="000000"/>
          <w:u w:val="single"/>
          <w:lang w:eastAsia="zh-CN"/>
        </w:rPr>
        <w:t>叹为观止</w:t>
      </w:r>
      <w:r>
        <w:rPr>
          <w:rFonts w:ascii="宋体" w:hAnsi="宋体" w:cs="宋体"/>
          <w:color w:val="000000"/>
          <w:lang w:eastAsia="zh-CN"/>
        </w:rPr>
        <w:t xml:space="preserve"> </w:t>
      </w:r>
      <w:r>
        <w:rPr>
          <w:rFonts w:ascii="宋体" w:hAnsi="宋体" w:cs="宋体" w:hint="eastAsia"/>
          <w:color w:val="000000"/>
          <w:lang w:eastAsia="zh-CN"/>
        </w:rPr>
        <w:t>，</w:t>
      </w:r>
      <w:r>
        <w:rPr>
          <w:rFonts w:ascii="宋体" w:hAnsi="宋体" w:cs="宋体"/>
          <w:color w:val="000000"/>
          <w:lang w:eastAsia="zh-CN"/>
        </w:rPr>
        <w:t xml:space="preserve"> </w:t>
      </w:r>
      <w:r>
        <w:rPr>
          <w:rFonts w:ascii="宋体" w:hAnsi="宋体" w:cs="宋体" w:hint="eastAsia"/>
          <w:color w:val="000000"/>
          <w:lang w:eastAsia="zh-CN"/>
        </w:rPr>
        <w:t>深感自己传统文化知识储备不足。</w:t>
      </w:r>
      <w:r>
        <w:rPr>
          <w:rFonts w:ascii="宋体" w:cs="Times New Roman"/>
          <w:color w:val="000000"/>
          <w:lang w:eastAsia="zh-CN"/>
        </w:rPr>
        <w:br/>
      </w:r>
      <w:r>
        <w:rPr>
          <w:rFonts w:ascii="宋体" w:hAnsi="宋体" w:cs="宋体"/>
          <w:color w:val="000000"/>
          <w:lang w:eastAsia="zh-CN"/>
        </w:rPr>
        <w:t>D</w:t>
      </w:r>
      <w:r>
        <w:rPr>
          <w:rFonts w:ascii="宋体" w:hAnsi="宋体" w:cs="宋体" w:hint="eastAsia"/>
          <w:color w:val="000000"/>
          <w:lang w:eastAsia="zh-CN"/>
        </w:rPr>
        <w:t>、晚上，我悠闲地在花园里散步，明亮的路灯</w:t>
      </w:r>
      <w:r>
        <w:rPr>
          <w:rFonts w:ascii="宋体" w:hAnsi="宋体" w:cs="宋体" w:hint="eastAsia"/>
          <w:color w:val="000000"/>
          <w:u w:val="single"/>
          <w:lang w:eastAsia="zh-CN"/>
        </w:rPr>
        <w:t>戛然而止</w:t>
      </w:r>
      <w:r>
        <w:rPr>
          <w:rFonts w:ascii="宋体" w:hAnsi="宋体" w:cs="宋体"/>
          <w:color w:val="000000"/>
          <w:lang w:eastAsia="zh-CN"/>
        </w:rPr>
        <w:t xml:space="preserve"> </w:t>
      </w:r>
      <w:r>
        <w:rPr>
          <w:rFonts w:ascii="宋体" w:hAnsi="宋体" w:cs="宋体" w:hint="eastAsia"/>
          <w:color w:val="000000"/>
          <w:lang w:eastAsia="zh-CN"/>
        </w:rPr>
        <w:t>，</w:t>
      </w:r>
      <w:r>
        <w:rPr>
          <w:rFonts w:ascii="宋体" w:hAnsi="宋体" w:cs="宋体"/>
          <w:color w:val="000000"/>
          <w:lang w:eastAsia="zh-CN"/>
        </w:rPr>
        <w:t xml:space="preserve"> </w:t>
      </w:r>
      <w:r>
        <w:rPr>
          <w:rFonts w:ascii="宋体" w:hAnsi="宋体" w:cs="宋体" w:hint="eastAsia"/>
          <w:color w:val="000000"/>
          <w:lang w:eastAsia="zh-CN"/>
        </w:rPr>
        <w:t>四周一片漆黑，原来是停电了。</w:t>
      </w:r>
    </w:p>
    <w:p w:rsidR="00731699" w:rsidRDefault="00731699">
      <w:pPr>
        <w:spacing w:after="0" w:line="240" w:lineRule="auto"/>
        <w:rPr>
          <w:rFonts w:cs="Times New Roman"/>
          <w:lang w:eastAsia="zh-CN"/>
        </w:rPr>
      </w:pPr>
      <w:r>
        <w:rPr>
          <w:rFonts w:ascii="宋体" w:hAnsi="宋体" w:cs="宋体"/>
          <w:color w:val="000000"/>
          <w:lang w:eastAsia="zh-CN"/>
        </w:rPr>
        <w:t>4</w:t>
      </w:r>
      <w:r>
        <w:rPr>
          <w:rFonts w:ascii="宋体" w:hAnsi="宋体" w:cs="宋体" w:hint="eastAsia"/>
          <w:color w:val="000000"/>
          <w:lang w:eastAsia="zh-CN"/>
        </w:rPr>
        <w:t>、下列各项判断与分析中，不正确的一项是（</w:t>
      </w:r>
      <w:r>
        <w:rPr>
          <w:rFonts w:ascii="宋体" w:hAnsi="宋体" w:cs="宋体"/>
          <w:color w:val="000000"/>
          <w:lang w:eastAsia="zh-CN"/>
        </w:rPr>
        <w:t xml:space="preserve"> </w:t>
      </w:r>
      <w:r>
        <w:rPr>
          <w:rFonts w:ascii="宋体" w:hAnsi="宋体" w:cs="宋体" w:hint="eastAsia"/>
          <w:color w:val="000000"/>
          <w:lang w:eastAsia="zh-CN"/>
        </w:rPr>
        <w:t>）</w:t>
      </w:r>
      <w:r>
        <w:rPr>
          <w:rFonts w:ascii="宋体" w:hAnsi="宋体" w:cs="宋体"/>
          <w:color w:val="000000"/>
          <w:lang w:eastAsia="zh-CN"/>
        </w:rPr>
        <w:t xml:space="preserve"> </w:t>
      </w:r>
    </w:p>
    <w:p w:rsidR="00731699" w:rsidRDefault="00731699">
      <w:pPr>
        <w:spacing w:before="210" w:after="210" w:line="240" w:lineRule="auto"/>
        <w:ind w:left="150"/>
        <w:rPr>
          <w:rFonts w:cs="Times New Roman"/>
          <w:lang w:eastAsia="zh-CN"/>
        </w:rPr>
      </w:pPr>
      <w:r>
        <w:rPr>
          <w:rFonts w:ascii="宋体" w:hAnsi="宋体" w:cs="宋体"/>
          <w:color w:val="000000"/>
          <w:lang w:eastAsia="zh-CN"/>
        </w:rPr>
        <w:t>A</w:t>
      </w:r>
      <w:r>
        <w:rPr>
          <w:rFonts w:ascii="宋体" w:hAnsi="宋体" w:cs="宋体" w:hint="eastAsia"/>
          <w:color w:val="000000"/>
          <w:lang w:eastAsia="zh-CN"/>
        </w:rPr>
        <w:t>、</w:t>
      </w:r>
      <w:r>
        <w:rPr>
          <w:rFonts w:ascii="宋体" w:cs="宋体" w:hint="eastAsia"/>
          <w:color w:val="000000"/>
          <w:lang w:eastAsia="zh-CN"/>
        </w:rPr>
        <w:t>“</w:t>
      </w:r>
      <w:r>
        <w:rPr>
          <w:rFonts w:ascii="宋体" w:hAnsi="宋体" w:cs="宋体" w:hint="eastAsia"/>
          <w:color w:val="000000"/>
          <w:lang w:eastAsia="zh-CN"/>
        </w:rPr>
        <w:t>核心价值观承载着一个民族、一个国家的精神追求，是最持久、最深层的力量。</w:t>
      </w:r>
      <w:r>
        <w:rPr>
          <w:rFonts w:ascii="宋体" w:cs="宋体" w:hint="eastAsia"/>
          <w:color w:val="000000"/>
          <w:lang w:eastAsia="zh-CN"/>
        </w:rPr>
        <w:t>”</w:t>
      </w:r>
      <w:r>
        <w:rPr>
          <w:rFonts w:ascii="宋体" w:hAnsi="宋体" w:cs="宋体" w:hint="eastAsia"/>
          <w:color w:val="000000"/>
          <w:lang w:eastAsia="zh-CN"/>
        </w:rPr>
        <w:t>这个句子的主干是</w:t>
      </w:r>
      <w:r>
        <w:rPr>
          <w:rFonts w:ascii="宋体" w:cs="宋体" w:hint="eastAsia"/>
          <w:color w:val="000000"/>
          <w:lang w:eastAsia="zh-CN"/>
        </w:rPr>
        <w:t>“</w:t>
      </w:r>
      <w:r>
        <w:rPr>
          <w:rFonts w:ascii="宋体" w:hAnsi="宋体" w:cs="宋体" w:hint="eastAsia"/>
          <w:color w:val="000000"/>
          <w:lang w:eastAsia="zh-CN"/>
        </w:rPr>
        <w:t>价值观是力量</w:t>
      </w:r>
      <w:r>
        <w:rPr>
          <w:rFonts w:ascii="宋体" w:cs="宋体" w:hint="eastAsia"/>
          <w:color w:val="000000"/>
          <w:lang w:eastAsia="zh-CN"/>
        </w:rPr>
        <w:t>”</w:t>
      </w:r>
      <w:r>
        <w:rPr>
          <w:rFonts w:ascii="宋体" w:hAnsi="宋体" w:cs="宋体" w:hint="eastAsia"/>
          <w:color w:val="000000"/>
          <w:lang w:eastAsia="zh-CN"/>
        </w:rPr>
        <w:t>。</w:t>
      </w:r>
      <w:r>
        <w:rPr>
          <w:rFonts w:ascii="宋体" w:cs="Times New Roman"/>
          <w:color w:val="000000"/>
          <w:lang w:eastAsia="zh-CN"/>
        </w:rPr>
        <w:br/>
      </w:r>
      <w:r>
        <w:rPr>
          <w:rFonts w:ascii="宋体" w:hAnsi="宋体" w:cs="宋体"/>
          <w:color w:val="000000"/>
          <w:lang w:eastAsia="zh-CN"/>
        </w:rPr>
        <w:t>B</w:t>
      </w:r>
      <w:r>
        <w:rPr>
          <w:rFonts w:ascii="宋体" w:hAnsi="宋体" w:cs="宋体" w:hint="eastAsia"/>
          <w:color w:val="000000"/>
          <w:lang w:eastAsia="zh-CN"/>
        </w:rPr>
        <w:t>、</w:t>
      </w:r>
      <w:r>
        <w:rPr>
          <w:rFonts w:ascii="宋体" w:cs="宋体" w:hint="eastAsia"/>
          <w:color w:val="000000"/>
          <w:lang w:eastAsia="zh-CN"/>
        </w:rPr>
        <w:t>“</w:t>
      </w:r>
      <w:r>
        <w:rPr>
          <w:rFonts w:ascii="宋体" w:hAnsi="宋体" w:cs="宋体" w:hint="eastAsia"/>
          <w:color w:val="000000"/>
          <w:lang w:eastAsia="zh-CN"/>
        </w:rPr>
        <w:t>挑衅</w:t>
      </w:r>
      <w:r>
        <w:rPr>
          <w:rFonts w:ascii="宋体" w:cs="宋体" w:hint="eastAsia"/>
          <w:color w:val="000000"/>
          <w:lang w:eastAsia="zh-CN"/>
        </w:rPr>
        <w:t>”“</w:t>
      </w:r>
      <w:r>
        <w:rPr>
          <w:rFonts w:ascii="宋体" w:hAnsi="宋体" w:cs="宋体" w:hint="eastAsia"/>
          <w:color w:val="000000"/>
          <w:lang w:eastAsia="zh-CN"/>
        </w:rPr>
        <w:t>炫耀</w:t>
      </w:r>
      <w:r>
        <w:rPr>
          <w:rFonts w:ascii="宋体" w:cs="宋体" w:hint="eastAsia"/>
          <w:color w:val="000000"/>
          <w:lang w:eastAsia="zh-CN"/>
        </w:rPr>
        <w:t>”“</w:t>
      </w:r>
      <w:r>
        <w:rPr>
          <w:rFonts w:ascii="宋体" w:hAnsi="宋体" w:cs="宋体" w:hint="eastAsia"/>
          <w:color w:val="000000"/>
          <w:lang w:eastAsia="zh-CN"/>
        </w:rPr>
        <w:t>目空一切</w:t>
      </w:r>
      <w:r>
        <w:rPr>
          <w:rFonts w:ascii="宋体" w:cs="宋体" w:hint="eastAsia"/>
          <w:color w:val="000000"/>
          <w:lang w:eastAsia="zh-CN"/>
        </w:rPr>
        <w:t>”“</w:t>
      </w:r>
      <w:r>
        <w:rPr>
          <w:rFonts w:ascii="宋体" w:hAnsi="宋体" w:cs="宋体" w:hint="eastAsia"/>
          <w:color w:val="000000"/>
          <w:lang w:eastAsia="zh-CN"/>
        </w:rPr>
        <w:t>油嘴滑舌</w:t>
      </w:r>
      <w:r>
        <w:rPr>
          <w:rFonts w:ascii="宋体" w:cs="宋体" w:hint="eastAsia"/>
          <w:color w:val="000000"/>
          <w:lang w:eastAsia="zh-CN"/>
        </w:rPr>
        <w:t>”</w:t>
      </w:r>
      <w:r>
        <w:rPr>
          <w:rFonts w:ascii="宋体" w:hAnsi="宋体" w:cs="宋体" w:hint="eastAsia"/>
          <w:color w:val="000000"/>
          <w:lang w:eastAsia="zh-CN"/>
        </w:rPr>
        <w:t>（这四个词语的感情色彩相同。）</w:t>
      </w:r>
      <w:r>
        <w:rPr>
          <w:rFonts w:ascii="宋体" w:cs="Times New Roman"/>
          <w:color w:val="000000"/>
          <w:lang w:eastAsia="zh-CN"/>
        </w:rPr>
        <w:br/>
      </w:r>
      <w:r>
        <w:rPr>
          <w:rFonts w:ascii="宋体" w:hAnsi="宋体" w:cs="宋体"/>
          <w:color w:val="000000"/>
          <w:lang w:eastAsia="zh-CN"/>
        </w:rPr>
        <w:t>C</w:t>
      </w:r>
      <w:r>
        <w:rPr>
          <w:rFonts w:ascii="宋体" w:hAnsi="宋体" w:cs="宋体" w:hint="eastAsia"/>
          <w:color w:val="000000"/>
          <w:lang w:eastAsia="zh-CN"/>
        </w:rPr>
        <w:t>、</w:t>
      </w:r>
      <w:r>
        <w:rPr>
          <w:rFonts w:ascii="宋体" w:cs="宋体" w:hint="eastAsia"/>
          <w:color w:val="000000"/>
          <w:lang w:eastAsia="zh-CN"/>
        </w:rPr>
        <w:t>“</w:t>
      </w:r>
      <w:r>
        <w:rPr>
          <w:rFonts w:ascii="宋体" w:hAnsi="宋体" w:cs="宋体" w:hint="eastAsia"/>
          <w:color w:val="000000"/>
          <w:lang w:eastAsia="zh-CN"/>
        </w:rPr>
        <w:t>雨后春笋</w:t>
      </w:r>
      <w:r>
        <w:rPr>
          <w:rFonts w:ascii="宋体" w:cs="宋体" w:hint="eastAsia"/>
          <w:color w:val="000000"/>
          <w:lang w:eastAsia="zh-CN"/>
        </w:rPr>
        <w:t>”“</w:t>
      </w:r>
      <w:r>
        <w:rPr>
          <w:rFonts w:ascii="宋体" w:hAnsi="宋体" w:cs="宋体" w:hint="eastAsia"/>
          <w:color w:val="000000"/>
          <w:lang w:eastAsia="zh-CN"/>
        </w:rPr>
        <w:t>感谢生命</w:t>
      </w:r>
      <w:r>
        <w:rPr>
          <w:rFonts w:ascii="宋体" w:cs="宋体" w:hint="eastAsia"/>
          <w:color w:val="000000"/>
          <w:lang w:eastAsia="zh-CN"/>
        </w:rPr>
        <w:t>”“</w:t>
      </w:r>
      <w:r>
        <w:rPr>
          <w:rFonts w:ascii="宋体" w:hAnsi="宋体" w:cs="宋体" w:hint="eastAsia"/>
          <w:color w:val="000000"/>
          <w:lang w:eastAsia="zh-CN"/>
        </w:rPr>
        <w:t>提纲挈领</w:t>
      </w:r>
      <w:r>
        <w:rPr>
          <w:rFonts w:ascii="宋体" w:cs="宋体" w:hint="eastAsia"/>
          <w:color w:val="000000"/>
          <w:lang w:eastAsia="zh-CN"/>
        </w:rPr>
        <w:t>”“</w:t>
      </w:r>
      <w:r>
        <w:rPr>
          <w:rFonts w:ascii="宋体" w:hAnsi="宋体" w:cs="宋体" w:hint="eastAsia"/>
          <w:color w:val="000000"/>
          <w:lang w:eastAsia="zh-CN"/>
        </w:rPr>
        <w:t>非常坚强</w:t>
      </w:r>
      <w:r>
        <w:rPr>
          <w:rFonts w:ascii="宋体" w:cs="宋体" w:hint="eastAsia"/>
          <w:color w:val="000000"/>
          <w:lang w:eastAsia="zh-CN"/>
        </w:rPr>
        <w:t>”</w:t>
      </w:r>
      <w:r>
        <w:rPr>
          <w:rFonts w:ascii="宋体" w:hAnsi="宋体" w:cs="宋体" w:hint="eastAsia"/>
          <w:color w:val="000000"/>
          <w:lang w:eastAsia="zh-CN"/>
        </w:rPr>
        <w:t>四个短语结构各不相同。</w:t>
      </w:r>
      <w:r>
        <w:rPr>
          <w:rFonts w:ascii="宋体" w:cs="Times New Roman"/>
          <w:color w:val="000000"/>
          <w:lang w:eastAsia="zh-CN"/>
        </w:rPr>
        <w:br/>
      </w:r>
      <w:r>
        <w:rPr>
          <w:rFonts w:ascii="宋体" w:hAnsi="宋体" w:cs="宋体"/>
          <w:color w:val="000000"/>
          <w:lang w:eastAsia="zh-CN"/>
        </w:rPr>
        <w:t>D</w:t>
      </w:r>
      <w:r>
        <w:rPr>
          <w:rFonts w:ascii="宋体" w:hAnsi="宋体" w:cs="宋体" w:hint="eastAsia"/>
          <w:color w:val="000000"/>
          <w:lang w:eastAsia="zh-CN"/>
        </w:rPr>
        <w:t>、</w:t>
      </w:r>
      <w:r>
        <w:rPr>
          <w:rFonts w:ascii="宋体" w:cs="宋体" w:hint="eastAsia"/>
          <w:color w:val="000000"/>
          <w:lang w:eastAsia="zh-CN"/>
        </w:rPr>
        <w:t>“</w:t>
      </w:r>
      <w:r>
        <w:rPr>
          <w:rFonts w:ascii="宋体" w:hAnsi="宋体" w:cs="宋体" w:hint="eastAsia"/>
          <w:color w:val="000000"/>
          <w:lang w:eastAsia="zh-CN"/>
        </w:rPr>
        <w:t>生命正是要在最困厄的境遇中认识自己，从而锤炼自己，直到最后升华自己。</w:t>
      </w:r>
      <w:r>
        <w:rPr>
          <w:rFonts w:ascii="宋体" w:cs="宋体" w:hint="eastAsia"/>
          <w:color w:val="000000"/>
          <w:lang w:eastAsia="zh-CN"/>
        </w:rPr>
        <w:t>”</w:t>
      </w:r>
      <w:r>
        <w:rPr>
          <w:rFonts w:ascii="宋体" w:hAnsi="宋体" w:cs="宋体" w:hint="eastAsia"/>
          <w:color w:val="000000"/>
          <w:lang w:eastAsia="zh-CN"/>
        </w:rPr>
        <w:t>这句话没有语病。</w:t>
      </w:r>
    </w:p>
    <w:p w:rsidR="00731699" w:rsidRDefault="00731699">
      <w:pPr>
        <w:spacing w:after="0" w:line="240" w:lineRule="auto"/>
        <w:rPr>
          <w:rFonts w:cs="Times New Roman"/>
          <w:lang w:eastAsia="zh-CN"/>
        </w:rPr>
      </w:pPr>
      <w:r>
        <w:rPr>
          <w:rFonts w:ascii="宋体" w:hAnsi="宋体" w:cs="宋体"/>
          <w:color w:val="000000"/>
          <w:lang w:eastAsia="zh-CN"/>
        </w:rPr>
        <w:t>5</w:t>
      </w:r>
      <w:r>
        <w:rPr>
          <w:rFonts w:ascii="宋体" w:hAnsi="宋体" w:cs="宋体" w:hint="eastAsia"/>
          <w:color w:val="000000"/>
          <w:lang w:eastAsia="zh-CN"/>
        </w:rPr>
        <w:t>、下列有关文学常识的表述有误的一项是（</w:t>
      </w:r>
      <w:r>
        <w:rPr>
          <w:rFonts w:ascii="宋体" w:hAnsi="宋体" w:cs="宋体"/>
          <w:color w:val="000000"/>
          <w:lang w:eastAsia="zh-CN"/>
        </w:rPr>
        <w:t xml:space="preserve"> </w:t>
      </w:r>
      <w:r>
        <w:rPr>
          <w:rFonts w:ascii="宋体" w:hAnsi="宋体" w:cs="宋体" w:hint="eastAsia"/>
          <w:color w:val="000000"/>
          <w:lang w:eastAsia="zh-CN"/>
        </w:rPr>
        <w:t>）</w:t>
      </w:r>
      <w:r>
        <w:rPr>
          <w:rFonts w:ascii="宋体" w:hAnsi="宋体" w:cs="宋体"/>
          <w:color w:val="000000"/>
          <w:lang w:eastAsia="zh-CN"/>
        </w:rPr>
        <w:t xml:space="preserve"> </w:t>
      </w:r>
    </w:p>
    <w:p w:rsidR="00731699" w:rsidRDefault="00731699">
      <w:pPr>
        <w:spacing w:before="210" w:after="210" w:line="240" w:lineRule="auto"/>
        <w:ind w:left="150"/>
        <w:rPr>
          <w:rFonts w:cs="Times New Roman"/>
        </w:rPr>
      </w:pPr>
      <w:r>
        <w:rPr>
          <w:rFonts w:ascii="宋体" w:hAnsi="宋体" w:cs="宋体"/>
          <w:color w:val="000000"/>
          <w:lang w:eastAsia="zh-CN"/>
        </w:rPr>
        <w:t>A</w:t>
      </w:r>
      <w:r>
        <w:rPr>
          <w:rFonts w:ascii="宋体" w:hAnsi="宋体" w:cs="宋体" w:hint="eastAsia"/>
          <w:color w:val="000000"/>
          <w:lang w:eastAsia="zh-CN"/>
        </w:rPr>
        <w:t>、《范进中举》中的胡屠户、《变脸》中的水上漂，都和契诃夫笔下的奥楚蔑洛夫一样具有</w:t>
      </w:r>
      <w:r>
        <w:rPr>
          <w:rFonts w:ascii="宋体" w:cs="宋体" w:hint="eastAsia"/>
          <w:color w:val="000000"/>
          <w:lang w:eastAsia="zh-CN"/>
        </w:rPr>
        <w:t>“</w:t>
      </w:r>
      <w:r>
        <w:rPr>
          <w:rFonts w:ascii="宋体" w:hAnsi="宋体" w:cs="宋体" w:hint="eastAsia"/>
          <w:color w:val="000000"/>
          <w:lang w:eastAsia="zh-CN"/>
        </w:rPr>
        <w:t>变色龙</w:t>
      </w:r>
      <w:r>
        <w:rPr>
          <w:rFonts w:ascii="宋体" w:cs="宋体" w:hint="eastAsia"/>
          <w:color w:val="000000"/>
          <w:lang w:eastAsia="zh-CN"/>
        </w:rPr>
        <w:t>”</w:t>
      </w:r>
      <w:r>
        <w:rPr>
          <w:rFonts w:ascii="宋体" w:hAnsi="宋体" w:cs="宋体" w:hint="eastAsia"/>
          <w:color w:val="000000"/>
          <w:lang w:eastAsia="zh-CN"/>
        </w:rPr>
        <w:t>的特点。</w:t>
      </w:r>
      <w:r>
        <w:rPr>
          <w:rFonts w:ascii="宋体" w:cs="Times New Roman"/>
          <w:color w:val="000000"/>
          <w:lang w:eastAsia="zh-CN"/>
        </w:rPr>
        <w:br/>
      </w:r>
      <w:r>
        <w:rPr>
          <w:rFonts w:ascii="宋体" w:hAnsi="宋体" w:cs="宋体"/>
          <w:color w:val="000000"/>
          <w:lang w:eastAsia="zh-CN"/>
        </w:rPr>
        <w:t>B</w:t>
      </w:r>
      <w:r>
        <w:rPr>
          <w:rFonts w:ascii="宋体" w:hAnsi="宋体" w:cs="宋体" w:hint="eastAsia"/>
          <w:color w:val="000000"/>
          <w:lang w:eastAsia="zh-CN"/>
        </w:rPr>
        <w:t>、《论语》和《孟子》都是儒家经典著作。</w:t>
      </w:r>
      <w:r>
        <w:rPr>
          <w:rFonts w:ascii="宋体" w:cs="Times New Roman"/>
          <w:color w:val="000000"/>
          <w:lang w:eastAsia="zh-CN"/>
        </w:rPr>
        <w:br/>
      </w:r>
      <w:r>
        <w:rPr>
          <w:rFonts w:ascii="宋体" w:hAnsi="宋体" w:cs="宋体"/>
          <w:color w:val="000000"/>
        </w:rPr>
        <w:t>C</w:t>
      </w:r>
      <w:r>
        <w:rPr>
          <w:rFonts w:ascii="宋体" w:hAnsi="宋体" w:cs="宋体" w:hint="eastAsia"/>
          <w:color w:val="000000"/>
        </w:rPr>
        <w:t>、《天上的街市》作者是我国著名的作家、诗人、戏剧家、历史学家郭沫若</w:t>
      </w:r>
      <w:r>
        <w:rPr>
          <w:rFonts w:ascii="宋体" w:hAnsi="宋体" w:cs="宋体"/>
          <w:color w:val="000000"/>
        </w:rPr>
        <w:t xml:space="preserve"> </w:t>
      </w:r>
      <w:r>
        <w:rPr>
          <w:rFonts w:ascii="宋体" w:hAnsi="宋体" w:cs="宋体" w:hint="eastAsia"/>
          <w:color w:val="000000"/>
        </w:rPr>
        <w:t>代表作有诗集《女神》</w:t>
      </w:r>
      <w:r>
        <w:rPr>
          <w:rFonts w:ascii="宋体" w:hAnsi="宋体" w:cs="宋体"/>
          <w:color w:val="000000"/>
        </w:rPr>
        <w:t xml:space="preserve"> </w:t>
      </w:r>
      <w:r>
        <w:rPr>
          <w:rFonts w:ascii="宋体" w:hAnsi="宋体" w:cs="宋体" w:hint="eastAsia"/>
          <w:color w:val="000000"/>
        </w:rPr>
        <w:t>历史剧《屈原》等。</w:t>
      </w:r>
      <w:r>
        <w:rPr>
          <w:rFonts w:ascii="宋体" w:cs="Times New Roman"/>
          <w:color w:val="000000"/>
        </w:rPr>
        <w:br/>
      </w:r>
      <w:r>
        <w:rPr>
          <w:rFonts w:ascii="宋体" w:hAnsi="宋体" w:cs="宋体"/>
          <w:color w:val="000000"/>
        </w:rPr>
        <w:t>D</w:t>
      </w:r>
      <w:r>
        <w:rPr>
          <w:rFonts w:ascii="宋体" w:hAnsi="宋体" w:cs="宋体" w:hint="eastAsia"/>
          <w:color w:val="000000"/>
        </w:rPr>
        <w:t>、《傅雷家书》是翻译家傅雷对儿子的生活和艺术修养进行悉心指导的家信汇编，是苦心孤诣的教子篇。</w:t>
      </w:r>
    </w:p>
    <w:p w:rsidR="00731699" w:rsidRDefault="00731699">
      <w:pPr>
        <w:spacing w:after="0" w:line="240" w:lineRule="auto"/>
        <w:rPr>
          <w:rFonts w:cs="Times New Roman"/>
        </w:rPr>
      </w:pPr>
      <w:r>
        <w:rPr>
          <w:rFonts w:ascii="宋体" w:hAnsi="宋体" w:cs="宋体"/>
          <w:color w:val="000000"/>
        </w:rPr>
        <w:t>6</w:t>
      </w:r>
      <w:r>
        <w:rPr>
          <w:rFonts w:ascii="宋体" w:hAnsi="宋体" w:cs="宋体" w:hint="eastAsia"/>
          <w:color w:val="000000"/>
        </w:rPr>
        <w:t>、填入下面一段文字横线处的语句，与上下文衔接最恰当的一项是（</w:t>
      </w:r>
      <w:r>
        <w:rPr>
          <w:rFonts w:ascii="宋体" w:hAnsi="宋体" w:cs="宋体"/>
          <w:color w:val="000000"/>
        </w:rPr>
        <w:t xml:space="preserve"> </w:t>
      </w:r>
      <w:r>
        <w:rPr>
          <w:rFonts w:ascii="宋体" w:hAnsi="宋体" w:cs="宋体" w:hint="eastAsia"/>
          <w:color w:val="000000"/>
        </w:rPr>
        <w:t>）</w:t>
      </w:r>
      <w:r>
        <w:rPr>
          <w:rFonts w:ascii="宋体" w:cs="Times New Roman"/>
          <w:color w:val="000000"/>
        </w:rPr>
        <w:br/>
      </w:r>
      <w:r>
        <w:rPr>
          <w:rFonts w:ascii="宋体" w:hAnsi="宋体" w:cs="宋体" w:hint="eastAsia"/>
          <w:color w:val="000000"/>
        </w:rPr>
        <w:t>电磁波辐射的最大危害在于这种时时刻刻围绕我们的杀手是无形的。</w:t>
      </w:r>
      <w:r>
        <w:rPr>
          <w:rFonts w:ascii="宋体" w:hAnsi="宋体" w:cs="宋体"/>
          <w:color w:val="000000"/>
          <w:u w:val="single"/>
        </w:rPr>
        <w:t>_</w:t>
      </w:r>
      <w:r>
        <w:rPr>
          <w:rFonts w:ascii="宋体" w:hAnsi="宋体" w:cs="宋体"/>
          <w:color w:val="000000"/>
        </w:rPr>
        <w:t xml:space="preserve"> </w:t>
      </w:r>
      <w:r>
        <w:rPr>
          <w:rFonts w:ascii="宋体" w:hAnsi="宋体" w:cs="宋体" w:hint="eastAsia"/>
          <w:color w:val="000000"/>
        </w:rPr>
        <w:t>的是，日常工作、生活巾普通电器带来的低强度电磁波辐射，这种辐射污染不像农药中毒、噪音污染那样立竿见影，而是在不知不觉中缓慢地损害着人体。</w:t>
      </w:r>
      <w:r>
        <w:rPr>
          <w:rFonts w:ascii="宋体" w:hAnsi="宋体" w:cs="宋体"/>
          <w:color w:val="000000"/>
        </w:rPr>
        <w:t xml:space="preserve"> </w:t>
      </w:r>
    </w:p>
    <w:p w:rsidR="00731699" w:rsidRDefault="00731699">
      <w:pPr>
        <w:spacing w:before="210" w:after="210" w:line="240" w:lineRule="auto"/>
        <w:ind w:left="150"/>
        <w:rPr>
          <w:rFonts w:cs="Times New Roman"/>
        </w:rPr>
      </w:pPr>
      <w:r>
        <w:rPr>
          <w:rFonts w:ascii="宋体" w:hAnsi="宋体" w:cs="宋体"/>
          <w:color w:val="000000"/>
        </w:rPr>
        <w:t>A</w:t>
      </w:r>
      <w:r>
        <w:rPr>
          <w:rFonts w:ascii="宋体" w:hAnsi="宋体" w:cs="宋体" w:hint="eastAsia"/>
          <w:color w:val="000000"/>
        </w:rPr>
        <w:t>、一般说来，过量的超强度的电磁波强辐射对人体造成急性损害的情况并不多</w:t>
      </w:r>
      <w:r>
        <w:rPr>
          <w:rFonts w:ascii="宋体" w:cs="Times New Roman"/>
          <w:color w:val="000000"/>
        </w:rPr>
        <w:br/>
      </w:r>
      <w:r>
        <w:rPr>
          <w:rFonts w:ascii="宋体" w:hAnsi="宋体" w:cs="宋体"/>
          <w:color w:val="000000"/>
        </w:rPr>
        <w:t>B</w:t>
      </w:r>
      <w:r>
        <w:rPr>
          <w:rFonts w:ascii="宋体" w:hAnsi="宋体" w:cs="宋体" w:hint="eastAsia"/>
          <w:color w:val="000000"/>
        </w:rPr>
        <w:t>、既然如此，过量的超强度的电磁波强辐射对人体造成急性损害的情况并不多</w:t>
      </w:r>
      <w:r>
        <w:rPr>
          <w:rFonts w:ascii="宋体" w:cs="Times New Roman"/>
          <w:color w:val="000000"/>
        </w:rPr>
        <w:br/>
      </w:r>
      <w:r>
        <w:rPr>
          <w:rFonts w:ascii="宋体" w:hAnsi="宋体" w:cs="宋体"/>
          <w:color w:val="000000"/>
        </w:rPr>
        <w:t>C</w:t>
      </w:r>
      <w:r>
        <w:rPr>
          <w:rFonts w:ascii="宋体" w:hAnsi="宋体" w:cs="宋体" w:hint="eastAsia"/>
          <w:color w:val="000000"/>
        </w:rPr>
        <w:t>、一般说来，过量的超强度的电磁波强辐射对人体造成急性损害的情况并不少</w:t>
      </w:r>
      <w:r>
        <w:rPr>
          <w:rFonts w:ascii="宋体" w:cs="Times New Roman"/>
          <w:color w:val="000000"/>
        </w:rPr>
        <w:br/>
      </w:r>
      <w:r>
        <w:rPr>
          <w:rFonts w:ascii="宋体" w:hAnsi="宋体" w:cs="宋体"/>
          <w:color w:val="000000"/>
        </w:rPr>
        <w:t>D</w:t>
      </w:r>
      <w:r>
        <w:rPr>
          <w:rFonts w:ascii="宋体" w:hAnsi="宋体" w:cs="宋体" w:hint="eastAsia"/>
          <w:color w:val="000000"/>
        </w:rPr>
        <w:t>、既然如此，过量的超强度的电磁波强辐射对人体造成急性损害的情况并不少</w:t>
      </w:r>
    </w:p>
    <w:p w:rsidR="00731699" w:rsidRDefault="00731699">
      <w:pPr>
        <w:rPr>
          <w:rFonts w:cs="Times New Roman"/>
        </w:rPr>
      </w:pPr>
      <w:r>
        <w:rPr>
          <w:rFonts w:cs="宋体" w:hint="eastAsia"/>
          <w:b/>
          <w:bCs/>
          <w:sz w:val="24"/>
          <w:szCs w:val="24"/>
        </w:rPr>
        <w:t>二、文言文阅读</w:t>
      </w:r>
    </w:p>
    <w:p w:rsidR="00731699" w:rsidRDefault="00731699">
      <w:pPr>
        <w:spacing w:after="0" w:line="240" w:lineRule="auto"/>
        <w:rPr>
          <w:rFonts w:cs="Times New Roman"/>
        </w:rPr>
      </w:pPr>
      <w:r>
        <w:rPr>
          <w:rFonts w:ascii="宋体" w:hAnsi="宋体" w:cs="宋体"/>
          <w:color w:val="000000"/>
        </w:rPr>
        <w:t>7</w:t>
      </w:r>
      <w:r>
        <w:rPr>
          <w:rFonts w:ascii="宋体" w:hAnsi="宋体" w:cs="宋体" w:hint="eastAsia"/>
          <w:color w:val="000000"/>
        </w:rPr>
        <w:t>、阅读下面文段，完成后面各题。</w:t>
      </w:r>
      <w:r>
        <w:rPr>
          <w:rFonts w:ascii="宋体" w:cs="Times New Roman"/>
          <w:color w:val="000000"/>
        </w:rPr>
        <w:br/>
      </w:r>
      <w:r>
        <w:rPr>
          <w:rFonts w:ascii="宋体" w:hAnsi="宋体" w:cs="宋体" w:hint="eastAsia"/>
          <w:color w:val="000000"/>
        </w:rPr>
        <w:t>邴原泣学</w:t>
      </w:r>
      <w:r>
        <w:rPr>
          <w:rFonts w:ascii="宋体" w:cs="Times New Roman"/>
          <w:color w:val="000000"/>
        </w:rPr>
        <w:br/>
      </w:r>
      <w:r>
        <w:rPr>
          <w:rFonts w:ascii="宋体" w:hAnsi="宋体" w:cs="宋体" w:hint="eastAsia"/>
          <w:color w:val="000000"/>
        </w:rPr>
        <w:t>邴原少孤，数岁时，过书舍而泣。师曰：</w:t>
      </w:r>
      <w:r>
        <w:rPr>
          <w:rFonts w:ascii="宋体" w:cs="宋体" w:hint="eastAsia"/>
          <w:color w:val="000000"/>
        </w:rPr>
        <w:t>“</w:t>
      </w:r>
      <w:r>
        <w:rPr>
          <w:rFonts w:ascii="宋体" w:hAnsi="宋体" w:cs="宋体" w:hint="eastAsia"/>
          <w:color w:val="000000"/>
        </w:rPr>
        <w:t>童子何泣？</w:t>
      </w:r>
      <w:r>
        <w:rPr>
          <w:rFonts w:ascii="宋体" w:cs="宋体" w:hint="eastAsia"/>
          <w:color w:val="000000"/>
        </w:rPr>
        <w:t>”</w:t>
      </w:r>
      <w:r>
        <w:rPr>
          <w:rFonts w:ascii="宋体" w:hAnsi="宋体" w:cs="宋体" w:hint="eastAsia"/>
          <w:color w:val="000000"/>
        </w:rPr>
        <w:t>原曰：</w:t>
      </w:r>
      <w:r>
        <w:rPr>
          <w:rFonts w:ascii="宋体" w:cs="宋体" w:hint="eastAsia"/>
          <w:color w:val="000000"/>
        </w:rPr>
        <w:t>“</w:t>
      </w:r>
      <w:r>
        <w:rPr>
          <w:rFonts w:ascii="宋体" w:hAnsi="宋体" w:cs="宋体" w:hint="eastAsia"/>
          <w:color w:val="000000"/>
        </w:rPr>
        <w:t>孤者易伤，贫者易感。夫书者，凡得学者，有亲也。一则愿其不孤，二则羡其得学，中心感伤，故泣耳。</w:t>
      </w:r>
      <w:r>
        <w:rPr>
          <w:rFonts w:ascii="宋体" w:cs="宋体" w:hint="eastAsia"/>
          <w:color w:val="000000"/>
        </w:rPr>
        <w:t>”</w:t>
      </w:r>
      <w:r>
        <w:rPr>
          <w:rFonts w:ascii="宋体" w:hAnsi="宋体" w:cs="宋体" w:hint="eastAsia"/>
          <w:color w:val="000000"/>
        </w:rPr>
        <w:t>师恻然曰：</w:t>
      </w:r>
      <w:r>
        <w:rPr>
          <w:rFonts w:ascii="宋体" w:cs="宋体" w:hint="eastAsia"/>
          <w:color w:val="000000"/>
        </w:rPr>
        <w:t>“</w:t>
      </w:r>
      <w:r>
        <w:rPr>
          <w:rFonts w:ascii="宋体" w:hAnsi="宋体" w:cs="宋体" w:hint="eastAsia"/>
          <w:color w:val="000000"/>
        </w:rPr>
        <w:t>欲书可耳！</w:t>
      </w:r>
      <w:r>
        <w:rPr>
          <w:rFonts w:ascii="宋体" w:cs="宋体" w:hint="eastAsia"/>
          <w:color w:val="000000"/>
        </w:rPr>
        <w:t>”</w:t>
      </w:r>
      <w:r>
        <w:rPr>
          <w:rFonts w:ascii="宋体" w:hAnsi="宋体" w:cs="宋体" w:hint="eastAsia"/>
          <w:color w:val="000000"/>
        </w:rPr>
        <w:t>原曰：</w:t>
      </w:r>
      <w:r>
        <w:rPr>
          <w:rFonts w:ascii="宋体" w:cs="宋体" w:hint="eastAsia"/>
          <w:color w:val="000000"/>
        </w:rPr>
        <w:t>“</w:t>
      </w:r>
      <w:r>
        <w:rPr>
          <w:rFonts w:ascii="宋体" w:hAnsi="宋体" w:cs="宋体" w:hint="eastAsia"/>
          <w:color w:val="000000"/>
        </w:rPr>
        <w:t>无钱资。</w:t>
      </w:r>
      <w:r>
        <w:rPr>
          <w:rFonts w:ascii="宋体" w:cs="宋体" w:hint="eastAsia"/>
          <w:color w:val="000000"/>
        </w:rPr>
        <w:t>”</w:t>
      </w:r>
      <w:r>
        <w:rPr>
          <w:rFonts w:ascii="宋体" w:hAnsi="宋体" w:cs="宋体" w:hint="eastAsia"/>
          <w:color w:val="000000"/>
        </w:rPr>
        <w:t>师曰：</w:t>
      </w:r>
      <w:r>
        <w:rPr>
          <w:rFonts w:ascii="宋体" w:cs="宋体" w:hint="eastAsia"/>
          <w:color w:val="000000"/>
        </w:rPr>
        <w:t>“</w:t>
      </w:r>
      <w:r>
        <w:rPr>
          <w:rFonts w:ascii="宋体" w:hAnsi="宋体" w:cs="宋体" w:hint="eastAsia"/>
          <w:color w:val="000000"/>
          <w:u w:val="single"/>
        </w:rPr>
        <w:t>童子苟有志，吾徒相教，不求资也。</w:t>
      </w:r>
      <w:r>
        <w:rPr>
          <w:rFonts w:ascii="宋体" w:cs="宋体" w:hint="eastAsia"/>
          <w:color w:val="000000"/>
        </w:rPr>
        <w:t>”</w:t>
      </w:r>
      <w:r>
        <w:rPr>
          <w:rFonts w:ascii="宋体" w:hAnsi="宋体" w:cs="宋体" w:hint="eastAsia"/>
          <w:color w:val="000000"/>
        </w:rPr>
        <w:t>于是遂就书。一冬之间，诵《孝经》《论语》。</w:t>
      </w:r>
      <w:r>
        <w:rPr>
          <w:rFonts w:ascii="宋体" w:cs="Times New Roman"/>
          <w:color w:val="000000"/>
        </w:rPr>
        <w:br/>
      </w:r>
      <w:r>
        <w:rPr>
          <w:rFonts w:ascii="宋体" w:hAnsi="宋体" w:cs="宋体" w:hint="eastAsia"/>
          <w:color w:val="000000"/>
        </w:rPr>
        <w:t>（《初潭集》）</w:t>
      </w:r>
      <w:r>
        <w:rPr>
          <w:rFonts w:ascii="宋体" w:hAnsi="宋体" w:cs="宋体"/>
          <w:color w:val="000000"/>
        </w:rPr>
        <w:t>(1)</w:t>
      </w:r>
      <w:r>
        <w:rPr>
          <w:rFonts w:ascii="宋体" w:hAnsi="宋体" w:cs="宋体" w:hint="eastAsia"/>
          <w:color w:val="000000"/>
        </w:rPr>
        <w:t>下列句子中划线的词解释正确的一项是（</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p>
    <w:p w:rsidR="00731699" w:rsidRDefault="00731699">
      <w:pPr>
        <w:spacing w:before="210" w:after="210" w:line="240" w:lineRule="auto"/>
        <w:ind w:left="150"/>
        <w:rPr>
          <w:rFonts w:cs="Times New Roman"/>
        </w:rPr>
      </w:pPr>
      <w:r>
        <w:rPr>
          <w:rFonts w:ascii="宋体" w:hAnsi="宋体" w:cs="宋体"/>
          <w:color w:val="000000"/>
        </w:rPr>
        <w:t>A</w:t>
      </w:r>
      <w:r>
        <w:rPr>
          <w:rFonts w:ascii="宋体" w:hAnsi="宋体" w:cs="宋体" w:hint="eastAsia"/>
          <w:color w:val="000000"/>
        </w:rPr>
        <w:t>、凡</w:t>
      </w:r>
      <w:r>
        <w:rPr>
          <w:rFonts w:ascii="宋体" w:hAnsi="宋体" w:cs="宋体" w:hint="eastAsia"/>
          <w:color w:val="000000"/>
          <w:u w:val="single"/>
        </w:rPr>
        <w:t>得</w:t>
      </w:r>
      <w:r>
        <w:rPr>
          <w:rFonts w:ascii="宋体" w:hAnsi="宋体" w:cs="宋体" w:hint="eastAsia"/>
          <w:color w:val="000000"/>
        </w:rPr>
        <w:t>学者（得到）</w:t>
      </w:r>
      <w:r>
        <w:rPr>
          <w:rFonts w:ascii="宋体" w:cs="Times New Roman"/>
          <w:color w:val="000000"/>
        </w:rPr>
        <w:br/>
      </w:r>
      <w:r>
        <w:rPr>
          <w:rFonts w:ascii="宋体" w:hAnsi="宋体" w:cs="宋体"/>
          <w:color w:val="000000"/>
        </w:rPr>
        <w:t>B</w:t>
      </w:r>
      <w:r>
        <w:rPr>
          <w:rFonts w:ascii="宋体" w:hAnsi="宋体" w:cs="宋体" w:hint="eastAsia"/>
          <w:color w:val="000000"/>
        </w:rPr>
        <w:t>、吾</w:t>
      </w:r>
      <w:r>
        <w:rPr>
          <w:rFonts w:ascii="宋体" w:hAnsi="宋体" w:cs="宋体" w:hint="eastAsia"/>
          <w:color w:val="000000"/>
          <w:u w:val="single"/>
        </w:rPr>
        <w:t>徒</w:t>
      </w:r>
      <w:r>
        <w:rPr>
          <w:rFonts w:ascii="宋体" w:hAnsi="宋体" w:cs="宋体" w:hint="eastAsia"/>
          <w:color w:val="000000"/>
        </w:rPr>
        <w:t>相教（只是）</w:t>
      </w:r>
      <w:r>
        <w:rPr>
          <w:rFonts w:ascii="宋体" w:cs="Times New Roman"/>
          <w:color w:val="000000"/>
        </w:rPr>
        <w:br/>
      </w:r>
      <w:r>
        <w:rPr>
          <w:rFonts w:ascii="宋体" w:hAnsi="宋体" w:cs="宋体"/>
          <w:color w:val="000000"/>
        </w:rPr>
        <w:t>C</w:t>
      </w:r>
      <w:r>
        <w:rPr>
          <w:rFonts w:ascii="宋体" w:hAnsi="宋体" w:cs="宋体" w:hint="eastAsia"/>
          <w:color w:val="000000"/>
        </w:rPr>
        <w:t>、贫者易</w:t>
      </w:r>
      <w:r>
        <w:rPr>
          <w:rFonts w:ascii="宋体" w:hAnsi="宋体" w:cs="宋体" w:hint="eastAsia"/>
          <w:color w:val="000000"/>
          <w:u w:val="single"/>
        </w:rPr>
        <w:t>感</w:t>
      </w:r>
      <w:r>
        <w:rPr>
          <w:rFonts w:ascii="宋体" w:hAnsi="宋体" w:cs="宋体" w:hint="eastAsia"/>
          <w:color w:val="000000"/>
        </w:rPr>
        <w:t>（感受）</w:t>
      </w:r>
      <w:r>
        <w:rPr>
          <w:rFonts w:ascii="宋体" w:cs="Times New Roman"/>
          <w:color w:val="000000"/>
        </w:rPr>
        <w:br/>
      </w:r>
      <w:r>
        <w:rPr>
          <w:rFonts w:ascii="宋体" w:hAnsi="宋体" w:cs="宋体"/>
          <w:color w:val="000000"/>
        </w:rPr>
        <w:t>D</w:t>
      </w:r>
      <w:r>
        <w:rPr>
          <w:rFonts w:ascii="宋体" w:hAnsi="宋体" w:cs="宋体" w:hint="eastAsia"/>
          <w:color w:val="000000"/>
        </w:rPr>
        <w:t>、师</w:t>
      </w:r>
      <w:r>
        <w:rPr>
          <w:rFonts w:ascii="宋体" w:hAnsi="宋体" w:cs="宋体" w:hint="eastAsia"/>
          <w:color w:val="000000"/>
          <w:u w:val="single"/>
        </w:rPr>
        <w:t>恻然</w:t>
      </w:r>
      <w:r>
        <w:rPr>
          <w:rFonts w:ascii="宋体" w:hAnsi="宋体" w:cs="宋体" w:hint="eastAsia"/>
          <w:color w:val="000000"/>
        </w:rPr>
        <w:t>曰（怜悯）</w:t>
      </w:r>
    </w:p>
    <w:p w:rsidR="00731699" w:rsidRDefault="00731699">
      <w:pPr>
        <w:spacing w:after="0" w:line="240" w:lineRule="auto"/>
        <w:rPr>
          <w:rFonts w:cs="Times New Roman"/>
        </w:rPr>
      </w:pPr>
      <w:r>
        <w:rPr>
          <w:rFonts w:ascii="宋体" w:cs="Times New Roman"/>
          <w:color w:val="000000"/>
        </w:rPr>
        <w:br/>
      </w:r>
      <w:r>
        <w:rPr>
          <w:rFonts w:ascii="宋体" w:hAnsi="宋体" w:cs="宋体"/>
          <w:color w:val="000000"/>
        </w:rPr>
        <w:t>(2)</w:t>
      </w:r>
      <w:r>
        <w:rPr>
          <w:rFonts w:ascii="宋体" w:hAnsi="宋体" w:cs="宋体" w:hint="eastAsia"/>
          <w:color w:val="000000"/>
        </w:rPr>
        <w:t>下列句子中的以与</w:t>
      </w:r>
      <w:r>
        <w:rPr>
          <w:rFonts w:ascii="宋体" w:cs="宋体" w:hint="eastAsia"/>
          <w:color w:val="000000"/>
        </w:rPr>
        <w:t>“</w:t>
      </w:r>
      <w:r>
        <w:rPr>
          <w:rFonts w:ascii="宋体" w:hAnsi="宋体" w:cs="宋体" w:hint="eastAsia"/>
          <w:color w:val="000000"/>
        </w:rPr>
        <w:t>二则羡其得学</w:t>
      </w:r>
      <w:r>
        <w:rPr>
          <w:rFonts w:ascii="宋体" w:cs="宋体" w:hint="eastAsia"/>
          <w:color w:val="000000"/>
        </w:rPr>
        <w:t>”</w:t>
      </w:r>
      <w:r>
        <w:rPr>
          <w:rFonts w:ascii="宋体" w:hAnsi="宋体" w:cs="宋体" w:hint="eastAsia"/>
          <w:color w:val="000000"/>
        </w:rPr>
        <w:t>的</w:t>
      </w:r>
      <w:r>
        <w:rPr>
          <w:rFonts w:ascii="宋体" w:cs="宋体" w:hint="eastAsia"/>
          <w:color w:val="000000"/>
        </w:rPr>
        <w:t>“</w:t>
      </w:r>
      <w:r>
        <w:rPr>
          <w:rFonts w:ascii="宋体" w:hAnsi="宋体" w:cs="宋体" w:hint="eastAsia"/>
          <w:color w:val="000000"/>
        </w:rPr>
        <w:t>其</w:t>
      </w:r>
      <w:r>
        <w:rPr>
          <w:rFonts w:ascii="宋体" w:cs="宋体" w:hint="eastAsia"/>
          <w:color w:val="000000"/>
        </w:rPr>
        <w:t>”</w:t>
      </w:r>
      <w:r>
        <w:rPr>
          <w:rFonts w:ascii="宋体" w:hAnsi="宋体" w:cs="宋体" w:hint="eastAsia"/>
          <w:color w:val="000000"/>
        </w:rPr>
        <w:t>的意义和用法相同的一项是（</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p>
    <w:p w:rsidR="00731699" w:rsidRDefault="00731699">
      <w:pPr>
        <w:spacing w:before="210" w:after="210" w:line="240" w:lineRule="auto"/>
        <w:ind w:left="150"/>
        <w:rPr>
          <w:rFonts w:cs="Times New Roman"/>
        </w:rPr>
      </w:pPr>
      <w:r>
        <w:rPr>
          <w:rFonts w:ascii="宋体" w:hAnsi="宋体" w:cs="宋体"/>
          <w:color w:val="000000"/>
        </w:rPr>
        <w:t>A</w:t>
      </w:r>
      <w:r>
        <w:rPr>
          <w:rFonts w:ascii="宋体" w:hAnsi="宋体" w:cs="宋体" w:hint="eastAsia"/>
          <w:color w:val="000000"/>
        </w:rPr>
        <w:t>、吾视</w:t>
      </w:r>
      <w:r>
        <w:rPr>
          <w:rFonts w:ascii="宋体" w:hAnsi="宋体" w:cs="宋体" w:hint="eastAsia"/>
          <w:color w:val="000000"/>
          <w:u w:val="single"/>
        </w:rPr>
        <w:t>其</w:t>
      </w:r>
      <w:r>
        <w:rPr>
          <w:rFonts w:ascii="宋体" w:hAnsi="宋体" w:cs="宋体" w:hint="eastAsia"/>
          <w:color w:val="000000"/>
        </w:rPr>
        <w:t>辙乱</w:t>
      </w:r>
      <w:r>
        <w:rPr>
          <w:rFonts w:ascii="宋体" w:cs="Times New Roman"/>
          <w:color w:val="000000"/>
        </w:rPr>
        <w:br/>
      </w:r>
      <w:r>
        <w:rPr>
          <w:rFonts w:ascii="宋体" w:hAnsi="宋体" w:cs="宋体"/>
          <w:color w:val="000000"/>
        </w:rPr>
        <w:t>B</w:t>
      </w:r>
      <w:r>
        <w:rPr>
          <w:rFonts w:ascii="宋体" w:hAnsi="宋体" w:cs="宋体" w:hint="eastAsia"/>
          <w:color w:val="000000"/>
        </w:rPr>
        <w:t>、欲穷</w:t>
      </w:r>
      <w:r>
        <w:rPr>
          <w:rFonts w:ascii="宋体" w:hAnsi="宋体" w:cs="宋体" w:hint="eastAsia"/>
          <w:color w:val="000000"/>
          <w:u w:val="single"/>
        </w:rPr>
        <w:t>其</w:t>
      </w:r>
      <w:r>
        <w:rPr>
          <w:rFonts w:ascii="宋体" w:hAnsi="宋体" w:cs="宋体" w:hint="eastAsia"/>
          <w:color w:val="000000"/>
        </w:rPr>
        <w:t>林</w:t>
      </w:r>
      <w:r>
        <w:rPr>
          <w:rFonts w:ascii="宋体" w:cs="Times New Roman"/>
          <w:color w:val="000000"/>
        </w:rPr>
        <w:br/>
      </w:r>
      <w:r>
        <w:rPr>
          <w:rFonts w:ascii="宋体" w:hAnsi="宋体" w:cs="宋体"/>
          <w:color w:val="000000"/>
        </w:rPr>
        <w:t>C</w:t>
      </w:r>
      <w:r>
        <w:rPr>
          <w:rFonts w:ascii="宋体" w:hAnsi="宋体" w:cs="宋体" w:hint="eastAsia"/>
          <w:color w:val="000000"/>
        </w:rPr>
        <w:t>、</w:t>
      </w:r>
      <w:r>
        <w:rPr>
          <w:rFonts w:ascii="宋体" w:hAnsi="宋体" w:cs="宋体" w:hint="eastAsia"/>
          <w:color w:val="000000"/>
          <w:u w:val="single"/>
        </w:rPr>
        <w:t>其</w:t>
      </w:r>
      <w:r>
        <w:rPr>
          <w:rFonts w:ascii="宋体" w:hAnsi="宋体" w:cs="宋体" w:hint="eastAsia"/>
          <w:color w:val="000000"/>
        </w:rPr>
        <w:t>真无马邪？</w:t>
      </w:r>
      <w:r>
        <w:rPr>
          <w:rFonts w:ascii="宋体" w:cs="Times New Roman"/>
          <w:color w:val="000000"/>
        </w:rPr>
        <w:br/>
      </w:r>
      <w:r>
        <w:rPr>
          <w:rFonts w:ascii="宋体" w:hAnsi="宋体" w:cs="宋体"/>
          <w:color w:val="000000"/>
        </w:rPr>
        <w:t>D</w:t>
      </w:r>
      <w:r>
        <w:rPr>
          <w:rFonts w:ascii="宋体" w:hAnsi="宋体" w:cs="宋体" w:hint="eastAsia"/>
          <w:color w:val="000000"/>
        </w:rPr>
        <w:t>、安陵君</w:t>
      </w:r>
      <w:r>
        <w:rPr>
          <w:rFonts w:ascii="宋体" w:hAnsi="宋体" w:cs="宋体" w:hint="eastAsia"/>
          <w:color w:val="000000"/>
          <w:u w:val="single"/>
        </w:rPr>
        <w:t>其</w:t>
      </w:r>
      <w:r>
        <w:rPr>
          <w:rFonts w:ascii="宋体" w:hAnsi="宋体" w:cs="宋体" w:hint="eastAsia"/>
          <w:color w:val="000000"/>
        </w:rPr>
        <w:t>许寡人</w:t>
      </w:r>
    </w:p>
    <w:p w:rsidR="00731699" w:rsidRDefault="00731699">
      <w:pPr>
        <w:spacing w:after="0" w:line="240" w:lineRule="auto"/>
        <w:rPr>
          <w:rFonts w:cs="Times New Roman"/>
        </w:rPr>
      </w:pPr>
      <w:r>
        <w:rPr>
          <w:rFonts w:ascii="宋体" w:cs="Times New Roman"/>
          <w:color w:val="000000"/>
        </w:rPr>
        <w:br/>
      </w:r>
      <w:r>
        <w:rPr>
          <w:rFonts w:ascii="宋体" w:hAnsi="宋体" w:cs="宋体"/>
          <w:color w:val="000000"/>
        </w:rPr>
        <w:t>(3)</w:t>
      </w:r>
      <w:r>
        <w:rPr>
          <w:rFonts w:ascii="宋体" w:hAnsi="宋体" w:cs="宋体" w:hint="eastAsia"/>
          <w:color w:val="000000"/>
        </w:rPr>
        <w:t>下列说法有错误的一项是（</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p>
    <w:p w:rsidR="00731699" w:rsidRDefault="00731699">
      <w:pPr>
        <w:spacing w:before="210" w:after="210" w:line="240" w:lineRule="auto"/>
        <w:ind w:left="150"/>
        <w:rPr>
          <w:rFonts w:cs="Times New Roman"/>
        </w:rPr>
      </w:pPr>
      <w:r>
        <w:rPr>
          <w:rFonts w:ascii="宋体" w:hAnsi="宋体" w:cs="宋体"/>
          <w:color w:val="000000"/>
        </w:rPr>
        <w:t>A</w:t>
      </w:r>
      <w:r>
        <w:rPr>
          <w:rFonts w:ascii="宋体" w:hAnsi="宋体" w:cs="宋体" w:hint="eastAsia"/>
          <w:color w:val="000000"/>
        </w:rPr>
        <w:t>、书塾中的老师值得我们敬佩的是为下一代无私奉献的精神。</w:t>
      </w:r>
      <w:r>
        <w:rPr>
          <w:rFonts w:ascii="宋体" w:cs="Times New Roman"/>
          <w:color w:val="000000"/>
        </w:rPr>
        <w:br/>
      </w:r>
      <w:r>
        <w:rPr>
          <w:rFonts w:ascii="宋体" w:hAnsi="宋体" w:cs="宋体"/>
          <w:color w:val="000000"/>
        </w:rPr>
        <w:t>B</w:t>
      </w:r>
      <w:r>
        <w:rPr>
          <w:rFonts w:ascii="宋体" w:hAnsi="宋体" w:cs="宋体" w:hint="eastAsia"/>
          <w:color w:val="000000"/>
        </w:rPr>
        <w:t>、我们应该向学习邴原贫不丧志，立志求学的精神和他在学习上刻苦勤奋的精神。</w:t>
      </w:r>
      <w:r>
        <w:rPr>
          <w:rFonts w:ascii="宋体" w:cs="Times New Roman"/>
          <w:color w:val="000000"/>
        </w:rPr>
        <w:br/>
      </w:r>
      <w:r>
        <w:rPr>
          <w:rFonts w:ascii="宋体" w:hAnsi="宋体" w:cs="宋体"/>
          <w:color w:val="000000"/>
        </w:rPr>
        <w:t>C</w:t>
      </w:r>
      <w:r>
        <w:rPr>
          <w:rFonts w:ascii="宋体" w:hAnsi="宋体" w:cs="宋体" w:hint="eastAsia"/>
          <w:color w:val="000000"/>
        </w:rPr>
        <w:t>、邴原对有父母的孩子充满了妒忌之心。</w:t>
      </w:r>
      <w:r>
        <w:rPr>
          <w:rFonts w:ascii="宋体" w:cs="Times New Roman"/>
          <w:color w:val="000000"/>
        </w:rPr>
        <w:br/>
      </w:r>
      <w:r>
        <w:rPr>
          <w:rFonts w:ascii="宋体" w:hAnsi="宋体" w:cs="宋体"/>
          <w:color w:val="000000"/>
        </w:rPr>
        <w:t>D</w:t>
      </w:r>
      <w:r>
        <w:rPr>
          <w:rFonts w:ascii="宋体" w:hAnsi="宋体" w:cs="宋体" w:hint="eastAsia"/>
          <w:color w:val="000000"/>
        </w:rPr>
        <w:t>、邴原能够上学，是因为他的求学之心打动了老师。</w:t>
      </w:r>
    </w:p>
    <w:p w:rsidR="00731699" w:rsidRDefault="00731699">
      <w:pPr>
        <w:spacing w:after="0" w:line="240" w:lineRule="auto"/>
        <w:rPr>
          <w:rFonts w:cs="Times New Roman"/>
        </w:rPr>
      </w:pPr>
      <w:r>
        <w:rPr>
          <w:rFonts w:ascii="宋体" w:cs="Times New Roman"/>
          <w:color w:val="000000"/>
        </w:rPr>
        <w:br/>
      </w:r>
      <w:r>
        <w:rPr>
          <w:rFonts w:ascii="宋体" w:hAnsi="宋体" w:cs="宋体"/>
          <w:color w:val="000000"/>
        </w:rPr>
        <w:t>(4)</w:t>
      </w:r>
      <w:r>
        <w:rPr>
          <w:rFonts w:ascii="宋体" w:hAnsi="宋体" w:cs="宋体" w:hint="eastAsia"/>
          <w:color w:val="000000"/>
        </w:rPr>
        <w:t>将下面句子译为现代汉语。</w:t>
      </w:r>
      <w:r>
        <w:rPr>
          <w:rFonts w:ascii="宋体" w:cs="Times New Roman"/>
          <w:color w:val="000000"/>
        </w:rPr>
        <w:br/>
      </w:r>
      <w:r>
        <w:rPr>
          <w:rFonts w:ascii="宋体" w:cs="宋体" w:hint="eastAsia"/>
          <w:color w:val="000000"/>
        </w:rPr>
        <w:t>①</w:t>
      </w:r>
      <w:r>
        <w:rPr>
          <w:rFonts w:ascii="宋体" w:hAnsi="宋体" w:cs="宋体" w:hint="eastAsia"/>
          <w:color w:val="000000"/>
        </w:rPr>
        <w:t>夫书者，凡得学者，有亲也。</w:t>
      </w:r>
      <w:r>
        <w:rPr>
          <w:rFonts w:ascii="宋体" w:cs="Times New Roman"/>
          <w:color w:val="000000"/>
        </w:rPr>
        <w:br/>
      </w:r>
      <w:r>
        <w:rPr>
          <w:rFonts w:ascii="宋体" w:cs="宋体" w:hint="eastAsia"/>
          <w:color w:val="000000"/>
        </w:rPr>
        <w:t>②</w:t>
      </w:r>
      <w:r>
        <w:rPr>
          <w:rFonts w:ascii="宋体" w:hAnsi="宋体" w:cs="宋体" w:hint="eastAsia"/>
          <w:color w:val="000000"/>
        </w:rPr>
        <w:t>童子苟有志，吾徒相教，不求资也。</w:t>
      </w:r>
    </w:p>
    <w:p w:rsidR="00731699" w:rsidRDefault="00731699">
      <w:pPr>
        <w:rPr>
          <w:rFonts w:cs="Times New Roman"/>
        </w:rPr>
      </w:pPr>
      <w:r>
        <w:rPr>
          <w:rFonts w:cs="宋体" w:hint="eastAsia"/>
          <w:b/>
          <w:bCs/>
          <w:sz w:val="24"/>
          <w:szCs w:val="24"/>
        </w:rPr>
        <w:t>三、默写</w:t>
      </w:r>
    </w:p>
    <w:p w:rsidR="00731699" w:rsidRDefault="00731699">
      <w:pPr>
        <w:spacing w:after="0" w:line="240" w:lineRule="auto"/>
        <w:rPr>
          <w:rFonts w:cs="Times New Roman"/>
        </w:rPr>
      </w:pPr>
      <w:r>
        <w:rPr>
          <w:rFonts w:ascii="宋体" w:hAnsi="宋体" w:cs="宋体"/>
          <w:color w:val="000000"/>
        </w:rPr>
        <w:t>8</w:t>
      </w:r>
      <w:r>
        <w:rPr>
          <w:rFonts w:ascii="宋体" w:hAnsi="宋体" w:cs="宋体" w:hint="eastAsia"/>
          <w:color w:val="000000"/>
        </w:rPr>
        <w:t>、默写。</w:t>
      </w:r>
      <w:r>
        <w:rPr>
          <w:rFonts w:ascii="宋体" w:cs="Times New Roman"/>
          <w:color w:val="000000"/>
        </w:rPr>
        <w:br/>
      </w:r>
      <w:r>
        <w:rPr>
          <w:rFonts w:ascii="宋体" w:cs="宋体" w:hint="eastAsia"/>
          <w:color w:val="000000"/>
        </w:rPr>
        <w:t>①</w:t>
      </w:r>
      <w:r>
        <w:rPr>
          <w:rFonts w:ascii="宋体" w:hAnsi="宋体" w:cs="宋体"/>
          <w:color w:val="000000"/>
        </w:rPr>
        <w:t>________</w:t>
      </w:r>
      <w:r>
        <w:rPr>
          <w:rFonts w:ascii="宋体" w:hAnsi="宋体" w:cs="宋体" w:hint="eastAsia"/>
          <w:color w:val="000000"/>
        </w:rPr>
        <w:t>，坐断东南战未休。</w:t>
      </w:r>
      <w:r>
        <w:rPr>
          <w:rFonts w:ascii="宋体" w:cs="Times New Roman"/>
          <w:color w:val="000000"/>
        </w:rPr>
        <w:br/>
      </w:r>
      <w:r>
        <w:rPr>
          <w:rFonts w:ascii="宋体" w:cs="宋体" w:hint="eastAsia"/>
          <w:color w:val="000000"/>
        </w:rPr>
        <w:t>②</w:t>
      </w:r>
      <w:r>
        <w:rPr>
          <w:rFonts w:ascii="宋体" w:hAnsi="宋体" w:cs="宋体" w:hint="eastAsia"/>
          <w:color w:val="000000"/>
        </w:rPr>
        <w:t>锦江春色来天地，</w:t>
      </w:r>
      <w:r>
        <w:rPr>
          <w:rFonts w:ascii="宋体" w:hAnsi="宋体" w:cs="宋体"/>
          <w:color w:val="000000"/>
        </w:rPr>
        <w:t>________</w:t>
      </w:r>
      <w:r>
        <w:rPr>
          <w:rFonts w:ascii="宋体" w:hAnsi="宋体" w:cs="宋体" w:hint="eastAsia"/>
          <w:color w:val="000000"/>
        </w:rPr>
        <w:t>。</w:t>
      </w:r>
      <w:r>
        <w:rPr>
          <w:rFonts w:ascii="宋体" w:cs="Times New Roman"/>
          <w:color w:val="000000"/>
        </w:rPr>
        <w:br/>
      </w:r>
      <w:r>
        <w:rPr>
          <w:rFonts w:ascii="宋体" w:cs="宋体" w:hint="eastAsia"/>
          <w:color w:val="000000"/>
        </w:rPr>
        <w:t>③</w:t>
      </w:r>
      <w:r>
        <w:rPr>
          <w:rFonts w:ascii="宋体" w:hAnsi="宋体" w:cs="宋体"/>
          <w:color w:val="000000"/>
        </w:rPr>
        <w:t>________</w:t>
      </w:r>
      <w:r>
        <w:rPr>
          <w:rFonts w:ascii="宋体" w:hAnsi="宋体" w:cs="宋体" w:hint="eastAsia"/>
          <w:color w:val="000000"/>
        </w:rPr>
        <w:t>，肯将衰朽惜残年。</w:t>
      </w:r>
      <w:r>
        <w:rPr>
          <w:rFonts w:ascii="宋体" w:cs="Times New Roman"/>
          <w:color w:val="000000"/>
        </w:rPr>
        <w:br/>
      </w:r>
      <w:r>
        <w:rPr>
          <w:rFonts w:ascii="宋体" w:cs="宋体" w:hint="eastAsia"/>
          <w:color w:val="000000"/>
        </w:rPr>
        <w:t>④</w:t>
      </w:r>
      <w:r>
        <w:rPr>
          <w:rFonts w:ascii="宋体" w:hAnsi="宋体" w:cs="宋体" w:hint="eastAsia"/>
          <w:color w:val="000000"/>
        </w:rPr>
        <w:t>万钟则不辩礼义而受之，</w:t>
      </w:r>
      <w:r>
        <w:rPr>
          <w:rFonts w:ascii="宋体" w:hAnsi="宋体" w:cs="宋体"/>
          <w:color w:val="000000"/>
        </w:rPr>
        <w:t>________!</w:t>
      </w:r>
    </w:p>
    <w:p w:rsidR="00731699" w:rsidRDefault="00731699">
      <w:pPr>
        <w:rPr>
          <w:rFonts w:cs="Times New Roman"/>
        </w:rPr>
      </w:pPr>
      <w:r>
        <w:rPr>
          <w:rFonts w:cs="宋体" w:hint="eastAsia"/>
          <w:b/>
          <w:bCs/>
          <w:sz w:val="24"/>
          <w:szCs w:val="24"/>
        </w:rPr>
        <w:t>四、诗歌鉴赏</w:t>
      </w:r>
    </w:p>
    <w:p w:rsidR="00731699" w:rsidRDefault="00731699">
      <w:pPr>
        <w:spacing w:after="0" w:line="240" w:lineRule="auto"/>
        <w:rPr>
          <w:rFonts w:cs="Times New Roman"/>
        </w:rPr>
      </w:pPr>
      <w:r>
        <w:rPr>
          <w:rFonts w:ascii="宋体" w:hAnsi="宋体" w:cs="宋体"/>
          <w:color w:val="000000"/>
        </w:rPr>
        <w:t>9</w:t>
      </w:r>
      <w:r>
        <w:rPr>
          <w:rFonts w:ascii="宋体" w:hAnsi="宋体" w:cs="宋体" w:hint="eastAsia"/>
          <w:color w:val="000000"/>
        </w:rPr>
        <w:t>、阅读下面的诗歌，完成后面的题目。</w:t>
      </w:r>
      <w:r>
        <w:rPr>
          <w:rFonts w:ascii="宋体" w:cs="Times New Roman"/>
          <w:color w:val="000000"/>
        </w:rPr>
        <w:br/>
      </w:r>
      <w:r>
        <w:rPr>
          <w:rFonts w:ascii="宋体" w:hAnsi="宋体" w:cs="宋体" w:hint="eastAsia"/>
          <w:color w:val="000000"/>
        </w:rPr>
        <w:t>破陈子</w:t>
      </w:r>
      <w:r>
        <w:rPr>
          <w:rFonts w:ascii="宋体" w:cs="宋体" w:hint="eastAsia"/>
          <w:color w:val="000000"/>
        </w:rPr>
        <w:t>·</w:t>
      </w:r>
      <w:r>
        <w:rPr>
          <w:rFonts w:ascii="宋体" w:hAnsi="宋体" w:cs="宋体" w:hint="eastAsia"/>
          <w:color w:val="000000"/>
        </w:rPr>
        <w:t>为陈同甫赋壮词以寄之</w:t>
      </w:r>
      <w:r>
        <w:rPr>
          <w:rFonts w:ascii="宋体" w:cs="Times New Roman"/>
          <w:color w:val="000000"/>
        </w:rPr>
        <w:br/>
      </w:r>
      <w:r>
        <w:rPr>
          <w:rFonts w:ascii="宋体" w:hAnsi="宋体" w:cs="宋体" w:hint="eastAsia"/>
          <w:color w:val="000000"/>
        </w:rPr>
        <w:t>辛弃疾</w:t>
      </w:r>
      <w:r>
        <w:rPr>
          <w:rFonts w:ascii="宋体" w:cs="Times New Roman"/>
          <w:color w:val="000000"/>
        </w:rPr>
        <w:br/>
      </w:r>
      <w:r>
        <w:rPr>
          <w:rFonts w:ascii="宋体" w:hAnsi="宋体" w:cs="宋体" w:hint="eastAsia"/>
          <w:color w:val="000000"/>
        </w:rPr>
        <w:t>醉里挑灯看剑，梦回吹角连营。八百里分麾下炙，五十弦翻塞外声。沙场秋点兵。</w:t>
      </w:r>
      <w:r>
        <w:rPr>
          <w:rFonts w:ascii="宋体" w:cs="Times New Roman"/>
          <w:color w:val="000000"/>
        </w:rPr>
        <w:br/>
      </w:r>
      <w:r>
        <w:rPr>
          <w:rFonts w:ascii="宋体" w:hAnsi="宋体" w:cs="宋体" w:hint="eastAsia"/>
          <w:color w:val="000000"/>
        </w:rPr>
        <w:t>马作的卢飞快，弓如霹雳弦惊。了却君王天下事，赢得生前身后名。可怜白发生！</w:t>
      </w:r>
      <w:r>
        <w:rPr>
          <w:rFonts w:ascii="宋体" w:hAnsi="宋体" w:cs="宋体"/>
          <w:color w:val="000000"/>
        </w:rPr>
        <w:t>(1)</w:t>
      </w:r>
      <w:r>
        <w:rPr>
          <w:rFonts w:ascii="宋体" w:hAnsi="宋体" w:cs="宋体" w:hint="eastAsia"/>
          <w:color w:val="000000"/>
        </w:rPr>
        <w:t>下列对这首词的赏析，有误的一项是（</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p>
    <w:p w:rsidR="00731699" w:rsidRDefault="00731699">
      <w:pPr>
        <w:spacing w:before="210" w:after="210" w:line="240" w:lineRule="auto"/>
        <w:ind w:left="150"/>
        <w:rPr>
          <w:rFonts w:cs="Times New Roman"/>
        </w:rPr>
      </w:pPr>
      <w:r>
        <w:rPr>
          <w:rFonts w:ascii="宋体" w:hAnsi="宋体" w:cs="宋体"/>
          <w:color w:val="000000"/>
        </w:rPr>
        <w:t>A</w:t>
      </w:r>
      <w:r>
        <w:rPr>
          <w:rFonts w:ascii="宋体" w:hAnsi="宋体" w:cs="宋体" w:hint="eastAsia"/>
          <w:color w:val="000000"/>
        </w:rPr>
        <w:t>、这是辛弃疾写给好友陈同甫的一首词，全词以</w:t>
      </w:r>
      <w:r>
        <w:rPr>
          <w:rFonts w:ascii="宋体" w:cs="宋体" w:hint="eastAsia"/>
          <w:color w:val="000000"/>
        </w:rPr>
        <w:t>“</w:t>
      </w:r>
      <w:r>
        <w:rPr>
          <w:rFonts w:ascii="宋体" w:hAnsi="宋体" w:cs="宋体" w:hint="eastAsia"/>
          <w:color w:val="000000"/>
        </w:rPr>
        <w:t>壮</w:t>
      </w:r>
      <w:r>
        <w:rPr>
          <w:rFonts w:ascii="宋体" w:cs="宋体" w:hint="eastAsia"/>
          <w:color w:val="000000"/>
        </w:rPr>
        <w:t>”</w:t>
      </w:r>
      <w:r>
        <w:rPr>
          <w:rFonts w:ascii="宋体" w:hAnsi="宋体" w:cs="宋体" w:hint="eastAsia"/>
          <w:color w:val="000000"/>
        </w:rPr>
        <w:t>语贯穿始终。</w:t>
      </w:r>
      <w:r>
        <w:rPr>
          <w:rFonts w:ascii="宋体" w:cs="Times New Roman"/>
          <w:color w:val="000000"/>
        </w:rPr>
        <w:br/>
      </w:r>
      <w:r>
        <w:rPr>
          <w:rFonts w:ascii="宋体" w:hAnsi="宋体" w:cs="宋体"/>
          <w:color w:val="000000"/>
        </w:rPr>
        <w:t>B</w:t>
      </w:r>
      <w:r>
        <w:rPr>
          <w:rFonts w:ascii="宋体" w:hAnsi="宋体" w:cs="宋体" w:hint="eastAsia"/>
          <w:color w:val="000000"/>
        </w:rPr>
        <w:t>、上阕有对沙场点兵军容的描绘，并用</w:t>
      </w:r>
      <w:r>
        <w:rPr>
          <w:rFonts w:ascii="宋体" w:cs="宋体" w:hint="eastAsia"/>
          <w:color w:val="000000"/>
        </w:rPr>
        <w:t>“</w:t>
      </w:r>
      <w:r>
        <w:rPr>
          <w:rFonts w:ascii="宋体" w:hAnsi="宋体" w:cs="宋体" w:hint="eastAsia"/>
          <w:color w:val="000000"/>
        </w:rPr>
        <w:t>秋</w:t>
      </w:r>
      <w:r>
        <w:rPr>
          <w:rFonts w:ascii="宋体" w:cs="宋体" w:hint="eastAsia"/>
          <w:color w:val="000000"/>
        </w:rPr>
        <w:t>”</w:t>
      </w:r>
      <w:r>
        <w:rPr>
          <w:rFonts w:ascii="宋体" w:hAnsi="宋体" w:cs="宋体" w:hint="eastAsia"/>
          <w:color w:val="000000"/>
        </w:rPr>
        <w:t>字给整个场面增添肃杀之气。</w:t>
      </w:r>
      <w:r>
        <w:rPr>
          <w:rFonts w:ascii="宋体" w:cs="Times New Roman"/>
          <w:color w:val="000000"/>
        </w:rPr>
        <w:br/>
      </w:r>
      <w:r>
        <w:rPr>
          <w:rFonts w:ascii="宋体" w:hAnsi="宋体" w:cs="宋体"/>
          <w:color w:val="000000"/>
        </w:rPr>
        <w:t>C</w:t>
      </w:r>
      <w:r>
        <w:rPr>
          <w:rFonts w:ascii="宋体" w:hAnsi="宋体" w:cs="宋体" w:hint="eastAsia"/>
          <w:color w:val="000000"/>
        </w:rPr>
        <w:t>、下阕写出作者渴望建功立业的理想追求，表达了作者壮志难酬的愤懑之情。</w:t>
      </w:r>
      <w:r>
        <w:rPr>
          <w:rFonts w:ascii="宋体" w:cs="Times New Roman"/>
          <w:color w:val="000000"/>
        </w:rPr>
        <w:br/>
      </w:r>
      <w:r>
        <w:rPr>
          <w:rFonts w:ascii="宋体" w:hAnsi="宋体" w:cs="宋体"/>
          <w:color w:val="000000"/>
        </w:rPr>
        <w:t>D</w:t>
      </w:r>
      <w:r>
        <w:rPr>
          <w:rFonts w:ascii="宋体" w:hAnsi="宋体" w:cs="宋体" w:hint="eastAsia"/>
          <w:color w:val="000000"/>
        </w:rPr>
        <w:t>、全词采用写实的手法，真实生动地描绘出一位忠勇善战的将军形象。</w:t>
      </w:r>
    </w:p>
    <w:p w:rsidR="00731699" w:rsidRDefault="00731699">
      <w:pPr>
        <w:spacing w:after="0" w:line="240" w:lineRule="auto"/>
        <w:rPr>
          <w:rFonts w:cs="Times New Roman"/>
        </w:rPr>
      </w:pPr>
      <w:r>
        <w:rPr>
          <w:rFonts w:ascii="宋体" w:cs="Times New Roman"/>
          <w:color w:val="000000"/>
        </w:rPr>
        <w:br/>
      </w:r>
      <w:r>
        <w:rPr>
          <w:rFonts w:ascii="宋体" w:hAnsi="宋体" w:cs="宋体"/>
          <w:color w:val="000000"/>
        </w:rPr>
        <w:t>(2)</w:t>
      </w:r>
      <w:r>
        <w:rPr>
          <w:rFonts w:ascii="宋体" w:hAnsi="宋体" w:cs="宋体" w:hint="eastAsia"/>
          <w:color w:val="000000"/>
        </w:rPr>
        <w:t>请结合词句</w:t>
      </w:r>
      <w:r>
        <w:rPr>
          <w:rFonts w:ascii="宋体" w:cs="宋体" w:hint="eastAsia"/>
          <w:color w:val="000000"/>
        </w:rPr>
        <w:t>“</w:t>
      </w:r>
      <w:r>
        <w:rPr>
          <w:rFonts w:ascii="宋体" w:hAnsi="宋体" w:cs="宋体" w:hint="eastAsia"/>
          <w:color w:val="000000"/>
        </w:rPr>
        <w:t>了却君王天下事，赢得生前身后名。可怜白发生！</w:t>
      </w:r>
      <w:r>
        <w:rPr>
          <w:rFonts w:ascii="宋体" w:cs="宋体" w:hint="eastAsia"/>
          <w:color w:val="000000"/>
        </w:rPr>
        <w:t>”</w:t>
      </w:r>
      <w:r>
        <w:rPr>
          <w:rFonts w:ascii="宋体" w:hAnsi="宋体" w:cs="宋体" w:hint="eastAsia"/>
          <w:color w:val="000000"/>
        </w:rPr>
        <w:t>来分析这首词表达了作者怎样的思想感情？</w:t>
      </w:r>
    </w:p>
    <w:p w:rsidR="00731699" w:rsidRDefault="00731699">
      <w:pPr>
        <w:rPr>
          <w:rFonts w:cs="Times New Roman"/>
        </w:rPr>
      </w:pPr>
      <w:r>
        <w:rPr>
          <w:rFonts w:cs="宋体" w:hint="eastAsia"/>
          <w:b/>
          <w:bCs/>
          <w:sz w:val="24"/>
          <w:szCs w:val="24"/>
        </w:rPr>
        <w:t>五、现代文阅读</w:t>
      </w:r>
    </w:p>
    <w:p w:rsidR="00731699" w:rsidRDefault="00731699">
      <w:pPr>
        <w:spacing w:after="0" w:line="240" w:lineRule="auto"/>
        <w:rPr>
          <w:rFonts w:cs="Times New Roman"/>
        </w:rPr>
      </w:pPr>
      <w:r>
        <w:rPr>
          <w:rFonts w:ascii="宋体" w:hAnsi="宋体" w:cs="宋体"/>
          <w:color w:val="000000"/>
        </w:rPr>
        <w:t>10</w:t>
      </w:r>
      <w:r>
        <w:rPr>
          <w:rFonts w:ascii="宋体" w:hAnsi="宋体" w:cs="宋体" w:hint="eastAsia"/>
          <w:color w:val="000000"/>
        </w:rPr>
        <w:t>、阅读下面文章，完成后面的题目。</w:t>
      </w:r>
      <w:r>
        <w:rPr>
          <w:rFonts w:ascii="宋体" w:cs="Times New Roman"/>
          <w:color w:val="000000"/>
        </w:rPr>
        <w:br/>
      </w:r>
      <w:r>
        <w:rPr>
          <w:rFonts w:ascii="宋体" w:hAnsi="宋体" w:cs="宋体" w:hint="eastAsia"/>
          <w:color w:val="000000"/>
        </w:rPr>
        <w:t>拾馒头的父亲</w:t>
      </w:r>
      <w:r>
        <w:rPr>
          <w:rFonts w:ascii="宋体" w:cs="Times New Roman"/>
          <w:color w:val="000000"/>
        </w:rPr>
        <w:br/>
      </w:r>
      <w:r>
        <w:rPr>
          <w:rFonts w:ascii="宋体" w:hAnsi="宋体" w:cs="宋体" w:hint="eastAsia"/>
          <w:color w:val="000000"/>
        </w:rPr>
        <w:t>十六岁那年，我考上了全县最好的高中。听人说，考上这所学校就等于一只脚迈进了大学。父亲欣喜不已，千叮咛万嘱咐，希望我将来能考上好大学。</w:t>
      </w:r>
      <w:r>
        <w:rPr>
          <w:rFonts w:ascii="宋体" w:cs="Times New Roman"/>
          <w:color w:val="000000"/>
        </w:rPr>
        <w:br/>
      </w:r>
      <w:r>
        <w:rPr>
          <w:rFonts w:ascii="宋体" w:hAnsi="宋体" w:cs="宋体" w:hint="eastAsia"/>
          <w:color w:val="000000"/>
        </w:rPr>
        <w:t>恰巧这时我家在县城的一个亲戚搬到省外去住。他们想让我父亲去帮忙照看一下房子，还给父亲建议说在县城养猪是条致富的路子，因为县城人多，消费水平也高，肯定比农村卖的价钱好。父亲欣然答应了，一来确实是个好法子，二来在县城可以顺便照顾一下我。</w:t>
      </w:r>
      <w:r>
        <w:rPr>
          <w:rFonts w:ascii="宋体" w:cs="Times New Roman"/>
          <w:color w:val="000000"/>
        </w:rPr>
        <w:br/>
      </w:r>
      <w:r>
        <w:rPr>
          <w:rFonts w:ascii="宋体" w:hAnsi="宋体" w:cs="宋体" w:hint="eastAsia"/>
          <w:color w:val="000000"/>
        </w:rPr>
        <w:t>等我在高中读了一学期后，父亲在县城也垒好了猪圈，买来了猪仔。我平时在学校住宿，星期六的时候，就去父亲那里过夜，帮父亲照料一下小猪，好让父亲腾出时间回家推饲料。</w:t>
      </w:r>
      <w:r>
        <w:rPr>
          <w:rFonts w:ascii="宋体" w:cs="Times New Roman"/>
          <w:color w:val="000000"/>
        </w:rPr>
        <w:br/>
      </w:r>
      <w:r>
        <w:rPr>
          <w:rFonts w:ascii="宋体" w:hAnsi="宋体" w:cs="宋体" w:hint="eastAsia"/>
          <w:color w:val="000000"/>
        </w:rPr>
        <w:t>猪渐渐长大了，家里的饲料早已吃个精光。亲戚送的饲料也日趋减少。买饲料吧，又拿不出钱来，父亲整日显得忧心忡忡。</w:t>
      </w:r>
      <w:r>
        <w:rPr>
          <w:rFonts w:ascii="宋体" w:cs="Times New Roman"/>
          <w:color w:val="000000"/>
        </w:rPr>
        <w:br/>
      </w:r>
      <w:r>
        <w:rPr>
          <w:rFonts w:ascii="宋体" w:hAnsi="宋体" w:cs="宋体" w:hint="eastAsia"/>
          <w:color w:val="000000"/>
        </w:rPr>
        <w:t>我也愁在眉上急在心里，也是一筹莫展。有天我去食堂打饭时，发现很多同学常常扔馒头，倒饭菜，我突然想到，把这些东西拾起来喂猪不是很好吗。</w:t>
      </w:r>
      <w:r>
        <w:rPr>
          <w:rFonts w:ascii="宋体" w:cs="Times New Roman"/>
          <w:color w:val="000000"/>
        </w:rPr>
        <w:br/>
      </w:r>
      <w:r>
        <w:rPr>
          <w:rFonts w:ascii="宋体" w:hAnsi="宋体" w:cs="宋体" w:hint="eastAsia"/>
          <w:color w:val="000000"/>
        </w:rPr>
        <w:t>我回去跟父亲一说，父亲高兴地直拍大腿，说真是个好主意，第二天他就去拾馒头剩饭。</w:t>
      </w:r>
      <w:r>
        <w:rPr>
          <w:rFonts w:ascii="宋体" w:cs="Times New Roman"/>
          <w:color w:val="000000"/>
        </w:rPr>
        <w:br/>
      </w:r>
      <w:r>
        <w:rPr>
          <w:rFonts w:ascii="宋体" w:hAnsi="宋体" w:cs="宋体" w:hint="eastAsia"/>
          <w:color w:val="000000"/>
        </w:rPr>
        <w:t>我为自己解决了难题而窃喜不已，却未发现这给我带来了无尽的烦恼。父亲那黑乎乎的头巾、脏兮兮的衣服、粗糙的手立即成为许多同学取笑的对象，他们把诸如</w:t>
      </w:r>
      <w:r>
        <w:rPr>
          <w:rFonts w:ascii="宋体" w:cs="宋体" w:hint="eastAsia"/>
          <w:color w:val="000000"/>
        </w:rPr>
        <w:t>“</w:t>
      </w:r>
      <w:r>
        <w:rPr>
          <w:rFonts w:ascii="宋体" w:hAnsi="宋体" w:cs="宋体" w:hint="eastAsia"/>
          <w:color w:val="000000"/>
        </w:rPr>
        <w:t>丐帮帮主</w:t>
      </w:r>
      <w:r>
        <w:rPr>
          <w:rFonts w:ascii="宋体" w:cs="宋体" w:hint="eastAsia"/>
          <w:color w:val="000000"/>
        </w:rPr>
        <w:t>”</w:t>
      </w:r>
      <w:r>
        <w:rPr>
          <w:rFonts w:ascii="宋体" w:hAnsi="宋体" w:cs="宋体" w:hint="eastAsia"/>
          <w:color w:val="000000"/>
        </w:rPr>
        <w:t>等侮辱性的绰号都加到父亲头上。</w:t>
      </w:r>
      <w:r>
        <w:rPr>
          <w:rFonts w:ascii="宋体" w:cs="Times New Roman"/>
          <w:color w:val="000000"/>
        </w:rPr>
        <w:br/>
      </w:r>
      <w:r>
        <w:rPr>
          <w:rFonts w:ascii="宋体" w:hAnsi="宋体" w:cs="宋体" w:hint="eastAsia"/>
          <w:color w:val="000000"/>
        </w:rPr>
        <w:t>我是一个从山村里走出来的孩子，我不怕条件艰苦，不怕跌倒疼痛，却害怕别人的歧视。好在同学们都还不知道那是我的父亲，我也尽量躲避着父亲，每到他来时，我就离得远远的。</w:t>
      </w:r>
      <w:r>
        <w:rPr>
          <w:rFonts w:ascii="宋体" w:cs="Times New Roman"/>
          <w:color w:val="000000"/>
        </w:rPr>
        <w:br/>
      </w:r>
      <w:r>
        <w:rPr>
          <w:rFonts w:ascii="宋体" w:hAnsi="宋体" w:cs="宋体" w:hint="eastAsia"/>
          <w:color w:val="000000"/>
        </w:rPr>
        <w:t>但是内心害怕被别人识破和歧视的恐惧却日复一日地剧增。终于有一天，我对父亲说：</w:t>
      </w:r>
      <w:r>
        <w:rPr>
          <w:rFonts w:ascii="宋体" w:cs="宋体" w:hint="eastAsia"/>
          <w:color w:val="000000"/>
        </w:rPr>
        <w:t>“</w:t>
      </w:r>
      <w:r>
        <w:rPr>
          <w:rFonts w:ascii="宋体" w:hAnsi="宋体" w:cs="宋体" w:hint="eastAsia"/>
          <w:color w:val="000000"/>
        </w:rPr>
        <w:t>爹，你就别去了，叫大家知道了，会嘲笑我。</w:t>
      </w:r>
      <w:r>
        <w:rPr>
          <w:rFonts w:ascii="宋体" w:cs="宋体" w:hint="eastAsia"/>
          <w:color w:val="000000"/>
        </w:rPr>
        <w:t>”</w:t>
      </w:r>
      <w:r>
        <w:rPr>
          <w:rFonts w:ascii="宋体" w:cs="Times New Roman"/>
          <w:color w:val="000000"/>
        </w:rPr>
        <w:br/>
      </w:r>
      <w:r>
        <w:rPr>
          <w:rFonts w:ascii="宋体" w:hAnsi="宋体" w:cs="宋体" w:hint="eastAsia"/>
          <w:color w:val="000000"/>
        </w:rPr>
        <w:t>父亲脸上的喜悦一下子消失了。在漆黑的夜里，只有父亲的烟锅一红一红的，良久，父亲说：</w:t>
      </w:r>
      <w:r>
        <w:rPr>
          <w:rFonts w:ascii="宋体" w:cs="宋体" w:hint="eastAsia"/>
          <w:color w:val="000000"/>
        </w:rPr>
        <w:t>“</w:t>
      </w:r>
      <w:r>
        <w:rPr>
          <w:rFonts w:ascii="宋体" w:hAnsi="宋体" w:cs="宋体" w:hint="eastAsia"/>
          <w:color w:val="000000"/>
        </w:rPr>
        <w:t>我看还是去吧</w:t>
      </w:r>
      <w:r>
        <w:rPr>
          <w:rFonts w:ascii="宋体" w:hAnsi="宋体" w:cs="宋体"/>
          <w:color w:val="000000"/>
        </w:rPr>
        <w:t>!</w:t>
      </w:r>
      <w:r>
        <w:rPr>
          <w:rFonts w:ascii="宋体" w:hAnsi="宋体" w:cs="宋体" w:hint="eastAsia"/>
          <w:color w:val="000000"/>
        </w:rPr>
        <w:t>不和你打招呼就是了。这些日子正是猪长膘的时候，不能断了粮。</w:t>
      </w:r>
      <w:r>
        <w:rPr>
          <w:rFonts w:ascii="宋体" w:cs="宋体" w:hint="eastAsia"/>
          <w:color w:val="000000"/>
        </w:rPr>
        <w:t>”</w:t>
      </w:r>
      <w:r>
        <w:rPr>
          <w:rFonts w:ascii="宋体" w:cs="Times New Roman"/>
          <w:color w:val="000000"/>
        </w:rPr>
        <w:br/>
      </w:r>
      <w:r>
        <w:rPr>
          <w:rFonts w:ascii="宋体" w:hAnsi="宋体" w:cs="宋体" w:hint="eastAsia"/>
          <w:color w:val="000000"/>
        </w:rPr>
        <w:t>我的泪就落了下来。对不起父亲，我是真心爱你的，可你偏偏是在学校里拾馒头，我怕被别人看不起啊</w:t>
      </w:r>
      <w:r>
        <w:rPr>
          <w:rFonts w:ascii="宋体" w:hAnsi="宋体" w:cs="宋体"/>
          <w:color w:val="000000"/>
        </w:rPr>
        <w:t>!</w:t>
      </w:r>
      <w:r>
        <w:rPr>
          <w:rFonts w:ascii="宋体" w:hAnsi="宋体" w:cs="宋体"/>
          <w:color w:val="000000"/>
        </w:rPr>
        <w:br/>
      </w:r>
      <w:r>
        <w:rPr>
          <w:rFonts w:ascii="宋体" w:hAnsi="宋体" w:cs="宋体" w:hint="eastAsia"/>
          <w:color w:val="000000"/>
        </w:rPr>
        <w:t>接下来的日子，父亲继续拾他的馒头，我默默地读书，相安无事。我常常看见父亲对着张贴成绩的布告栏发呆，好在我的成绩名列前茅，可以宽慰父亲的，我想。</w:t>
      </w:r>
      <w:r>
        <w:rPr>
          <w:rFonts w:ascii="宋体" w:cs="Times New Roman"/>
          <w:color w:val="000000"/>
        </w:rPr>
        <w:br/>
      </w:r>
      <w:r>
        <w:rPr>
          <w:rFonts w:ascii="宋体" w:hAnsi="宋体" w:cs="宋体"/>
          <w:color w:val="000000"/>
        </w:rPr>
        <w:t>1996</w:t>
      </w:r>
      <w:r>
        <w:rPr>
          <w:rFonts w:ascii="宋体" w:hAnsi="宋体" w:cs="宋体" w:hint="eastAsia"/>
          <w:color w:val="000000"/>
        </w:rPr>
        <w:t>年的冬天，我期末考试成绩排在年级前三名，而且还发表了很多文章，一下子声名鹊起。班里要开家长会，老师说，让你父亲来一趟。</w:t>
      </w:r>
      <w:r>
        <w:rPr>
          <w:rFonts w:ascii="宋体" w:cs="Times New Roman"/>
          <w:color w:val="000000"/>
        </w:rPr>
        <w:br/>
      </w:r>
      <w:r>
        <w:rPr>
          <w:rFonts w:ascii="宋体" w:hAnsi="宋体" w:cs="宋体" w:hint="eastAsia"/>
          <w:color w:val="000000"/>
        </w:rPr>
        <w:t>我的心一下子就凉了，我不知别人知道拾馒头的人就是我父亲时会怎样嘲笑我。伴着满天风雪回到家，我对父亲说：</w:t>
      </w:r>
      <w:r>
        <w:rPr>
          <w:rFonts w:ascii="宋体" w:cs="宋体" w:hint="eastAsia"/>
          <w:color w:val="000000"/>
        </w:rPr>
        <w:t>“</w:t>
      </w:r>
      <w:r>
        <w:rPr>
          <w:rFonts w:ascii="宋体" w:hAnsi="宋体" w:cs="宋体" w:hint="eastAsia"/>
          <w:color w:val="000000"/>
        </w:rPr>
        <w:t>爹，你就别去了，我对老师说你病了</w:t>
      </w:r>
      <w:r>
        <w:rPr>
          <w:rFonts w:ascii="宋体" w:cs="宋体" w:hint="eastAsia"/>
          <w:color w:val="000000"/>
        </w:rPr>
        <w:t>……”</w:t>
      </w:r>
      <w:r>
        <w:rPr>
          <w:rFonts w:ascii="宋体" w:cs="Times New Roman"/>
          <w:color w:val="000000"/>
        </w:rPr>
        <w:br/>
      </w:r>
      <w:r>
        <w:rPr>
          <w:rFonts w:ascii="宋体" w:hAnsi="宋体" w:cs="宋体" w:hint="eastAsia"/>
          <w:color w:val="000000"/>
        </w:rPr>
        <w:t>父亲的脸色很难看，但究竟没说什么。</w:t>
      </w:r>
      <w:r>
        <w:rPr>
          <w:rFonts w:ascii="宋体" w:cs="Times New Roman"/>
          <w:color w:val="000000"/>
        </w:rPr>
        <w:br/>
      </w:r>
      <w:r>
        <w:rPr>
          <w:rFonts w:ascii="宋体" w:hAnsi="宋体" w:cs="宋体" w:hint="eastAsia"/>
          <w:color w:val="000000"/>
        </w:rPr>
        <w:t>第二天，我冒着风雪冲到了学校，坐进了教室。家长会开始了，鼓掌声和欢笑声不断，我却一直蔫蔫呆呆，心里冰冷得厉害。父亲啊，你为何偏偏是一个农民，偏偏在我们学校拾馒头呢</w:t>
      </w:r>
      <w:r>
        <w:rPr>
          <w:rFonts w:ascii="宋体" w:hAnsi="宋体" w:cs="宋体"/>
          <w:color w:val="000000"/>
        </w:rPr>
        <w:t>!</w:t>
      </w:r>
      <w:r>
        <w:rPr>
          <w:rFonts w:ascii="宋体" w:hAnsi="宋体" w:cs="宋体"/>
          <w:color w:val="000000"/>
        </w:rPr>
        <w:br/>
      </w:r>
      <w:r>
        <w:rPr>
          <w:rFonts w:ascii="宋体" w:hAnsi="宋体" w:cs="宋体" w:hint="eastAsia"/>
          <w:color w:val="000000"/>
        </w:rPr>
        <w:t>我无心听老师和家长的谈话，随意将目光投向窗户。天哪</w:t>
      </w:r>
      <w:r>
        <w:rPr>
          <w:rFonts w:ascii="宋体" w:hAnsi="宋体" w:cs="宋体"/>
          <w:color w:val="000000"/>
        </w:rPr>
        <w:t>!</w:t>
      </w:r>
      <w:r>
        <w:rPr>
          <w:rFonts w:ascii="宋体" w:hAnsi="宋体" w:cs="宋体" w:hint="eastAsia"/>
          <w:color w:val="000000"/>
        </w:rPr>
        <w:t>父亲，我拾馒头的父亲正站在窗外，一丝不苟地聆听着老师和家长们的谈话，他的黑棉袄上已经落满了厚厚的积雪。</w:t>
      </w:r>
      <w:r>
        <w:rPr>
          <w:rFonts w:ascii="宋体" w:cs="Times New Roman"/>
          <w:color w:val="000000"/>
        </w:rPr>
        <w:br/>
      </w:r>
      <w:r>
        <w:rPr>
          <w:rFonts w:ascii="宋体" w:hAnsi="宋体" w:cs="宋体" w:hint="eastAsia"/>
          <w:color w:val="000000"/>
        </w:rPr>
        <w:t>我的眼泪就哗哗的落了下来，我冲出教室，将父亲拉进来，对老师说：</w:t>
      </w:r>
      <w:r>
        <w:rPr>
          <w:rFonts w:ascii="宋体" w:cs="宋体" w:hint="eastAsia"/>
          <w:color w:val="000000"/>
        </w:rPr>
        <w:t>“</w:t>
      </w:r>
      <w:r>
        <w:rPr>
          <w:rFonts w:ascii="宋体" w:hAnsi="宋体" w:cs="宋体" w:hint="eastAsia"/>
          <w:color w:val="000000"/>
        </w:rPr>
        <w:t>这是我的父亲。</w:t>
      </w:r>
      <w:r>
        <w:rPr>
          <w:rFonts w:ascii="宋体" w:cs="宋体" w:hint="eastAsia"/>
          <w:color w:val="000000"/>
        </w:rPr>
        <w:t>”</w:t>
      </w:r>
      <w:r>
        <w:rPr>
          <w:rFonts w:ascii="宋体" w:hAnsi="宋体" w:cs="宋体" w:hint="eastAsia"/>
          <w:color w:val="000000"/>
        </w:rPr>
        <w:t>一下子掌声雷动。</w:t>
      </w:r>
      <w:r>
        <w:rPr>
          <w:rFonts w:ascii="宋体" w:cs="Times New Roman"/>
          <w:color w:val="000000"/>
        </w:rPr>
        <w:br/>
      </w:r>
      <w:r>
        <w:rPr>
          <w:rFonts w:ascii="宋体" w:hAnsi="宋体" w:cs="宋体" w:hint="eastAsia"/>
          <w:color w:val="000000"/>
        </w:rPr>
        <w:t>回去的路上，父亲仍挑着他捡来的馒头和饭菜。父亲说：</w:t>
      </w:r>
      <w:r>
        <w:rPr>
          <w:rFonts w:ascii="宋体" w:cs="宋体" w:hint="eastAsia"/>
          <w:color w:val="000000"/>
        </w:rPr>
        <w:t>“</w:t>
      </w:r>
      <w:r>
        <w:rPr>
          <w:rFonts w:ascii="宋体" w:hAnsi="宋体" w:cs="宋体" w:hint="eastAsia"/>
          <w:color w:val="000000"/>
        </w:rPr>
        <w:t>你其实没必要自卑，别人的歧视都是暂时的，男子汉，只要努力，别人有的，咱们自己也会有。</w:t>
      </w:r>
      <w:r>
        <w:rPr>
          <w:rFonts w:ascii="宋体" w:cs="宋体" w:hint="eastAsia"/>
          <w:color w:val="000000"/>
        </w:rPr>
        <w:t>”</w:t>
      </w:r>
      <w:r>
        <w:rPr>
          <w:rFonts w:ascii="宋体" w:cs="Times New Roman"/>
          <w:color w:val="000000"/>
        </w:rPr>
        <w:br/>
      </w:r>
      <w:r>
        <w:rPr>
          <w:rFonts w:ascii="宋体" w:hAnsi="宋体" w:cs="宋体" w:hint="eastAsia"/>
          <w:color w:val="000000"/>
        </w:rPr>
        <w:t>以后，同学们再也没有取笑过父亲，而且都自觉地将剩饭倒进父亲的大铁桶里。</w:t>
      </w:r>
      <w:r>
        <w:rPr>
          <w:rFonts w:ascii="宋体" w:cs="Times New Roman"/>
          <w:color w:val="000000"/>
        </w:rPr>
        <w:br/>
      </w:r>
      <w:r>
        <w:rPr>
          <w:rFonts w:ascii="宋体" w:hAnsi="宋体" w:cs="宋体"/>
          <w:color w:val="000000"/>
        </w:rPr>
        <w:t>1997</w:t>
      </w:r>
      <w:r>
        <w:rPr>
          <w:rFonts w:ascii="宋体" w:hAnsi="宋体" w:cs="宋体" w:hint="eastAsia"/>
          <w:color w:val="000000"/>
        </w:rPr>
        <w:t>年金秋九月，父亲送我到省城读大学，我们乡下人的打扮在绚丽缤纷的校园里显得那么扎眼。但我却心静如水，没有一丝怕被别人嘲笑的忧虑。我明白，在这个世界上，歧视总是难免的，关键是自己看得起自己。正如父亲所说的那样：</w:t>
      </w:r>
      <w:r>
        <w:rPr>
          <w:rFonts w:ascii="宋体" w:cs="宋体" w:hint="eastAsia"/>
          <w:color w:val="000000"/>
        </w:rPr>
        <w:t>“</w:t>
      </w:r>
      <w:r>
        <w:rPr>
          <w:rFonts w:ascii="宋体" w:hAnsi="宋体" w:cs="宋体" w:hint="eastAsia"/>
          <w:color w:val="000000"/>
        </w:rPr>
        <w:t>别人的歧视都是暂时的，男子汉，只要努力，别人有的，咱自己也会有。</w:t>
      </w:r>
      <w:r>
        <w:rPr>
          <w:rFonts w:ascii="宋体" w:cs="宋体" w:hint="eastAsia"/>
          <w:color w:val="000000"/>
        </w:rPr>
        <w:t>”</w:t>
      </w:r>
      <w:r>
        <w:rPr>
          <w:rFonts w:ascii="宋体" w:hAnsi="宋体" w:cs="宋体"/>
          <w:color w:val="000000"/>
        </w:rPr>
        <w:t>(1)</w:t>
      </w:r>
      <w:r>
        <w:rPr>
          <w:rFonts w:ascii="宋体" w:hAnsi="宋体" w:cs="宋体" w:hint="eastAsia"/>
          <w:color w:val="000000"/>
        </w:rPr>
        <w:t>文章第七段，写道</w:t>
      </w:r>
      <w:r>
        <w:rPr>
          <w:rFonts w:ascii="宋体" w:cs="宋体" w:hint="eastAsia"/>
          <w:color w:val="000000"/>
        </w:rPr>
        <w:t>“</w:t>
      </w:r>
      <w:r>
        <w:rPr>
          <w:rFonts w:ascii="宋体" w:hAnsi="宋体" w:cs="宋体" w:hint="eastAsia"/>
          <w:color w:val="000000"/>
        </w:rPr>
        <w:t>我为自己给父亲解决了一个难题而窃喜不已，却未发现这给我带来了无尽的烦恼。</w:t>
      </w:r>
      <w:r>
        <w:rPr>
          <w:rFonts w:ascii="宋体" w:cs="宋体" w:hint="eastAsia"/>
          <w:color w:val="000000"/>
        </w:rPr>
        <w:t>”“</w:t>
      </w:r>
      <w:r>
        <w:rPr>
          <w:rFonts w:ascii="宋体" w:hAnsi="宋体" w:cs="宋体" w:hint="eastAsia"/>
          <w:color w:val="000000"/>
        </w:rPr>
        <w:t>我</w:t>
      </w:r>
      <w:r>
        <w:rPr>
          <w:rFonts w:ascii="宋体" w:cs="宋体" w:hint="eastAsia"/>
          <w:color w:val="000000"/>
        </w:rPr>
        <w:t>”</w:t>
      </w:r>
      <w:r>
        <w:rPr>
          <w:rFonts w:ascii="宋体" w:hAnsi="宋体" w:cs="宋体" w:hint="eastAsia"/>
          <w:color w:val="000000"/>
        </w:rPr>
        <w:t>的烦恼是：</w:t>
      </w:r>
      <w:r>
        <w:rPr>
          <w:rFonts w:ascii="宋体" w:hAnsi="宋体" w:cs="宋体"/>
          <w:color w:val="000000"/>
        </w:rPr>
        <w:t>________(2)</w:t>
      </w:r>
      <w:r>
        <w:rPr>
          <w:rFonts w:ascii="宋体" w:hAnsi="宋体" w:cs="宋体" w:hint="eastAsia"/>
          <w:color w:val="000000"/>
        </w:rPr>
        <w:t>结合语境，说说下列句子中划线词的具体含义。</w:t>
      </w:r>
      <w:r>
        <w:rPr>
          <w:rFonts w:ascii="宋体" w:cs="Times New Roman"/>
          <w:color w:val="000000"/>
        </w:rPr>
        <w:br/>
      </w:r>
      <w:r>
        <w:rPr>
          <w:rFonts w:ascii="宋体" w:cs="宋体" w:hint="eastAsia"/>
          <w:color w:val="000000"/>
        </w:rPr>
        <w:t>①</w:t>
      </w:r>
      <w:r>
        <w:rPr>
          <w:rFonts w:ascii="宋体" w:hAnsi="宋体" w:cs="宋体" w:hint="eastAsia"/>
          <w:color w:val="000000"/>
        </w:rPr>
        <w:t>我也愁在眉上急在心里，也是</w:t>
      </w:r>
      <w:r>
        <w:rPr>
          <w:rFonts w:ascii="宋体" w:hAnsi="宋体" w:cs="宋体" w:hint="eastAsia"/>
          <w:color w:val="000000"/>
          <w:u w:val="single"/>
        </w:rPr>
        <w:t>一筹莫展</w:t>
      </w:r>
      <w:r>
        <w:rPr>
          <w:rFonts w:ascii="宋体" w:hAnsi="宋体" w:cs="宋体" w:hint="eastAsia"/>
          <w:color w:val="000000"/>
        </w:rPr>
        <w:t>。</w:t>
      </w:r>
      <w:r>
        <w:rPr>
          <w:rFonts w:ascii="宋体" w:cs="Times New Roman"/>
          <w:color w:val="000000"/>
        </w:rPr>
        <w:br/>
      </w:r>
      <w:r>
        <w:rPr>
          <w:rFonts w:ascii="宋体" w:cs="宋体" w:hint="eastAsia"/>
          <w:color w:val="000000"/>
        </w:rPr>
        <w:t>②</w:t>
      </w:r>
      <w:r>
        <w:rPr>
          <w:rFonts w:ascii="宋体" w:hAnsi="宋体" w:cs="宋体" w:hint="eastAsia"/>
          <w:color w:val="000000"/>
        </w:rPr>
        <w:t>父亲啊，你为何</w:t>
      </w:r>
      <w:r>
        <w:rPr>
          <w:rFonts w:ascii="宋体" w:hAnsi="宋体" w:cs="宋体" w:hint="eastAsia"/>
          <w:color w:val="000000"/>
          <w:u w:val="single"/>
        </w:rPr>
        <w:t>偏偏</w:t>
      </w:r>
      <w:r>
        <w:rPr>
          <w:rFonts w:ascii="宋体" w:hAnsi="宋体" w:cs="宋体" w:hint="eastAsia"/>
          <w:color w:val="000000"/>
        </w:rPr>
        <w:t>是一个农民，</w:t>
      </w:r>
      <w:r>
        <w:rPr>
          <w:rFonts w:ascii="宋体" w:hAnsi="宋体" w:cs="宋体" w:hint="eastAsia"/>
          <w:color w:val="000000"/>
          <w:u w:val="single"/>
        </w:rPr>
        <w:t>偏偏</w:t>
      </w:r>
      <w:r>
        <w:rPr>
          <w:rFonts w:ascii="宋体" w:hAnsi="宋体" w:cs="宋体" w:hint="eastAsia"/>
          <w:color w:val="000000"/>
        </w:rPr>
        <w:t>在我们学校拾馒头呢</w:t>
      </w:r>
      <w:r>
        <w:rPr>
          <w:rFonts w:ascii="宋体" w:hAnsi="宋体" w:cs="宋体"/>
          <w:color w:val="000000"/>
        </w:rPr>
        <w:t>!(3)</w:t>
      </w:r>
      <w:r>
        <w:rPr>
          <w:rFonts w:ascii="宋体" w:hAnsi="宋体" w:cs="宋体" w:hint="eastAsia"/>
          <w:color w:val="000000"/>
        </w:rPr>
        <w:t>下面句子运用了什么描写方法</w:t>
      </w:r>
      <w:r>
        <w:rPr>
          <w:rFonts w:ascii="宋体" w:hAnsi="宋体" w:cs="宋体"/>
          <w:color w:val="000000"/>
        </w:rPr>
        <w:t>?</w:t>
      </w:r>
      <w:r>
        <w:rPr>
          <w:rFonts w:ascii="宋体" w:hAnsi="宋体" w:cs="宋体" w:hint="eastAsia"/>
          <w:color w:val="000000"/>
        </w:rPr>
        <w:t>简要分析其作用。</w:t>
      </w:r>
      <w:r>
        <w:rPr>
          <w:rFonts w:ascii="宋体" w:cs="Times New Roman"/>
          <w:color w:val="000000"/>
        </w:rPr>
        <w:br/>
      </w:r>
      <w:r>
        <w:rPr>
          <w:rFonts w:ascii="宋体" w:hAnsi="宋体" w:cs="宋体" w:hint="eastAsia"/>
          <w:color w:val="000000"/>
        </w:rPr>
        <w:t>父亲，我拾馒头的父亲正站在窗外，一丝不苟地聆听着老师和家长们的谈话，他的黑棉袄上已经落满了厚厚的积雪。</w:t>
      </w:r>
      <w:r>
        <w:rPr>
          <w:rFonts w:ascii="宋体" w:hAnsi="宋体" w:cs="宋体"/>
          <w:color w:val="000000"/>
        </w:rPr>
        <w:t>(4)</w:t>
      </w:r>
      <w:r>
        <w:rPr>
          <w:rFonts w:ascii="宋体" w:hAnsi="宋体" w:cs="宋体" w:hint="eastAsia"/>
          <w:color w:val="000000"/>
        </w:rPr>
        <w:t>标题《拾馒头的父亲》，拾起的不仅仅馒头，你认为还拾起什么呢</w:t>
      </w:r>
      <w:r>
        <w:rPr>
          <w:rFonts w:ascii="宋体" w:hAnsi="宋体" w:cs="宋体"/>
          <w:color w:val="000000"/>
        </w:rPr>
        <w:t>?</w:t>
      </w:r>
    </w:p>
    <w:p w:rsidR="00731699" w:rsidRDefault="00731699">
      <w:pPr>
        <w:spacing w:after="0" w:line="240" w:lineRule="auto"/>
        <w:rPr>
          <w:rFonts w:cs="Times New Roman"/>
        </w:rPr>
      </w:pPr>
      <w:r>
        <w:rPr>
          <w:rFonts w:ascii="宋体" w:hAnsi="宋体" w:cs="宋体"/>
          <w:color w:val="000000"/>
        </w:rPr>
        <w:t>11</w:t>
      </w:r>
      <w:r>
        <w:rPr>
          <w:rFonts w:ascii="宋体" w:hAnsi="宋体" w:cs="宋体" w:hint="eastAsia"/>
          <w:color w:val="000000"/>
        </w:rPr>
        <w:t>、阅读下面的文章，完成后面的题目。</w:t>
      </w:r>
      <w:r>
        <w:rPr>
          <w:rFonts w:ascii="宋体" w:cs="Times New Roman"/>
          <w:color w:val="000000"/>
        </w:rPr>
        <w:br/>
      </w:r>
      <w:r>
        <w:rPr>
          <w:rFonts w:ascii="宋体" w:hAnsi="宋体" w:cs="宋体" w:hint="eastAsia"/>
          <w:color w:val="000000"/>
        </w:rPr>
        <w:t>不妨多一些</w:t>
      </w:r>
      <w:r>
        <w:rPr>
          <w:rFonts w:ascii="宋体" w:cs="宋体" w:hint="eastAsia"/>
          <w:color w:val="000000"/>
        </w:rPr>
        <w:t>“</w:t>
      </w:r>
      <w:r>
        <w:rPr>
          <w:rFonts w:ascii="宋体" w:hAnsi="宋体" w:cs="宋体" w:hint="eastAsia"/>
          <w:color w:val="000000"/>
        </w:rPr>
        <w:t>历史情调</w:t>
      </w:r>
      <w:r>
        <w:rPr>
          <w:rFonts w:ascii="宋体" w:cs="宋体" w:hint="eastAsia"/>
          <w:color w:val="000000"/>
        </w:rPr>
        <w:t>”</w:t>
      </w:r>
      <w:r>
        <w:rPr>
          <w:rFonts w:ascii="宋体" w:cs="Times New Roman"/>
          <w:color w:val="000000"/>
        </w:rPr>
        <w:br/>
      </w:r>
      <w:r>
        <w:rPr>
          <w:rFonts w:ascii="宋体" w:cs="宋体" w:hint="eastAsia"/>
          <w:color w:val="000000"/>
        </w:rPr>
        <w:t>①</w:t>
      </w:r>
      <w:r>
        <w:rPr>
          <w:rFonts w:ascii="宋体" w:hAnsi="宋体" w:cs="宋体" w:hint="eastAsia"/>
          <w:color w:val="000000"/>
        </w:rPr>
        <w:t>住所附近有座砖塔，行色匆匆之际望去，立马感到有一种历史的苍茫感，穿透了熙攘的现代气息。周末踅（</w:t>
      </w:r>
      <w:r>
        <w:rPr>
          <w:rFonts w:ascii="宋体" w:hAnsi="宋体" w:cs="宋体"/>
          <w:color w:val="000000"/>
        </w:rPr>
        <w:t>xu</w:t>
      </w:r>
      <w:r>
        <w:rPr>
          <w:rFonts w:ascii="宋体" w:cs="宋体" w:hint="eastAsia"/>
          <w:color w:val="000000"/>
        </w:rPr>
        <w:t>é</w:t>
      </w:r>
      <w:r>
        <w:rPr>
          <w:rFonts w:ascii="宋体" w:hAnsi="宋体" w:cs="宋体" w:hint="eastAsia"/>
          <w:color w:val="000000"/>
        </w:rPr>
        <w:t>）进始知这是万松老人塔，他曾为耶律楚材师，深刻影响了这位元代名相的</w:t>
      </w:r>
      <w:r>
        <w:rPr>
          <w:rFonts w:ascii="宋体" w:cs="宋体" w:hint="eastAsia"/>
          <w:color w:val="000000"/>
        </w:rPr>
        <w:t>“</w:t>
      </w:r>
      <w:r>
        <w:rPr>
          <w:rFonts w:ascii="宋体" w:hAnsi="宋体" w:cs="宋体" w:hint="eastAsia"/>
          <w:color w:val="000000"/>
        </w:rPr>
        <w:t>以儒治国，以佛治心</w:t>
      </w:r>
      <w:r>
        <w:rPr>
          <w:rFonts w:ascii="宋体" w:cs="宋体" w:hint="eastAsia"/>
          <w:color w:val="000000"/>
        </w:rPr>
        <w:t>”</w:t>
      </w:r>
      <w:r>
        <w:rPr>
          <w:rFonts w:ascii="宋体" w:hAnsi="宋体" w:cs="宋体" w:hint="eastAsia"/>
          <w:color w:val="000000"/>
        </w:rPr>
        <w:t>主张。此地因之名为砖塔胡同，多为文人所青睐，在这里关汉卿写下《窦娥冤》，鲁迅著成《中国小说史略》，张恨水挥就《梁山伯与祝英台》。睹古迹而思往事，确有思接千载、视通万里之感，开始领略到这座城市的厚重与流韵。</w:t>
      </w:r>
      <w:r>
        <w:rPr>
          <w:rFonts w:ascii="宋体" w:cs="Times New Roman"/>
          <w:color w:val="000000"/>
        </w:rPr>
        <w:br/>
      </w:r>
      <w:r>
        <w:rPr>
          <w:rFonts w:ascii="宋体" w:cs="宋体" w:hint="eastAsia"/>
          <w:color w:val="000000"/>
        </w:rPr>
        <w:t>②</w:t>
      </w:r>
      <w:r>
        <w:rPr>
          <w:rFonts w:ascii="宋体" w:hAnsi="宋体" w:cs="宋体" w:hint="eastAsia"/>
          <w:color w:val="000000"/>
        </w:rPr>
        <w:t>生活在喧嚣社会里，我们的目光常常习惯于专注当下，思绪也时常沉浸于纷繁物事，以致无法跳脱游离，更好审视我们的当下，丰盈我们的心灵。然而，当我们把现实生活的</w:t>
      </w:r>
      <w:r>
        <w:rPr>
          <w:rFonts w:ascii="宋体" w:cs="宋体" w:hint="eastAsia"/>
          <w:color w:val="000000"/>
        </w:rPr>
        <w:t>“</w:t>
      </w:r>
      <w:r>
        <w:rPr>
          <w:rFonts w:ascii="宋体" w:hAnsi="宋体" w:cs="宋体" w:hint="eastAsia"/>
          <w:color w:val="000000"/>
        </w:rPr>
        <w:t>三维空间</w:t>
      </w:r>
      <w:r>
        <w:rPr>
          <w:rFonts w:ascii="宋体" w:cs="宋体" w:hint="eastAsia"/>
          <w:color w:val="000000"/>
        </w:rPr>
        <w:t>”</w:t>
      </w:r>
      <w:r>
        <w:rPr>
          <w:rFonts w:ascii="宋体" w:hAnsi="宋体" w:cs="宋体" w:hint="eastAsia"/>
          <w:color w:val="000000"/>
        </w:rPr>
        <w:t>，加上一个时间轴，多一点</w:t>
      </w:r>
      <w:r>
        <w:rPr>
          <w:rFonts w:ascii="宋体" w:cs="宋体" w:hint="eastAsia"/>
          <w:color w:val="000000"/>
        </w:rPr>
        <w:t>“</w:t>
      </w:r>
      <w:r>
        <w:rPr>
          <w:rFonts w:ascii="宋体" w:hAnsi="宋体" w:cs="宋体" w:hint="eastAsia"/>
          <w:color w:val="000000"/>
        </w:rPr>
        <w:t>历史情调</w:t>
      </w:r>
      <w:r>
        <w:rPr>
          <w:rFonts w:ascii="宋体" w:cs="宋体" w:hint="eastAsia"/>
          <w:color w:val="000000"/>
        </w:rPr>
        <w:t>”</w:t>
      </w:r>
      <w:r>
        <w:rPr>
          <w:rFonts w:ascii="宋体" w:hAnsi="宋体" w:cs="宋体" w:hint="eastAsia"/>
          <w:color w:val="000000"/>
        </w:rPr>
        <w:t>，人生就会变得更加开阔与丰润。我们当然无法回到历史，但心灵可以自由抵达，在任一个历史时段徜徉，让人生多一些历史维度。</w:t>
      </w:r>
      <w:r>
        <w:rPr>
          <w:rFonts w:ascii="宋体" w:cs="Times New Roman"/>
          <w:color w:val="000000"/>
        </w:rPr>
        <w:br/>
      </w:r>
      <w:r>
        <w:rPr>
          <w:rFonts w:ascii="宋体" w:cs="宋体" w:hint="eastAsia"/>
          <w:color w:val="000000"/>
        </w:rPr>
        <w:t>③</w:t>
      </w:r>
      <w:r>
        <w:rPr>
          <w:rFonts w:ascii="宋体" w:hAnsi="宋体" w:cs="宋体" w:hint="eastAsia"/>
          <w:color w:val="000000"/>
        </w:rPr>
        <w:t>人生是一种态度，多一点历史文化的滋养，平凡人生亦多风味。生活是一种情致，多一点传统文化的情怀，平淡生活亦多声色。时下春事正浓，感春风畅怀便暗自吟哦</w:t>
      </w:r>
      <w:r>
        <w:rPr>
          <w:rFonts w:ascii="宋体" w:cs="宋体" w:hint="eastAsia"/>
          <w:color w:val="000000"/>
        </w:rPr>
        <w:t>“</w:t>
      </w:r>
      <w:r>
        <w:rPr>
          <w:rFonts w:ascii="宋体" w:hAnsi="宋体" w:cs="宋体" w:hint="eastAsia"/>
          <w:color w:val="000000"/>
        </w:rPr>
        <w:t>东风荡飏轻云缕</w:t>
      </w:r>
      <w:r>
        <w:rPr>
          <w:rFonts w:ascii="宋体" w:cs="宋体" w:hint="eastAsia"/>
          <w:color w:val="000000"/>
        </w:rPr>
        <w:t>”</w:t>
      </w:r>
      <w:r>
        <w:rPr>
          <w:rFonts w:ascii="宋体" w:hAnsi="宋体" w:cs="宋体" w:hint="eastAsia"/>
          <w:color w:val="000000"/>
        </w:rPr>
        <w:t>。雨中游园而见丁香花开，脱口而出</w:t>
      </w:r>
      <w:r>
        <w:rPr>
          <w:rFonts w:ascii="宋体" w:cs="宋体" w:hint="eastAsia"/>
          <w:color w:val="000000"/>
        </w:rPr>
        <w:t>“</w:t>
      </w:r>
      <w:r>
        <w:rPr>
          <w:rFonts w:ascii="宋体" w:hAnsi="宋体" w:cs="宋体" w:hint="eastAsia"/>
          <w:color w:val="000000"/>
        </w:rPr>
        <w:t>丁香空结雨中愁</w:t>
      </w:r>
      <w:r>
        <w:rPr>
          <w:rFonts w:ascii="宋体" w:cs="宋体" w:hint="eastAsia"/>
          <w:color w:val="000000"/>
        </w:rPr>
        <w:t>”</w:t>
      </w:r>
      <w:r>
        <w:rPr>
          <w:rFonts w:ascii="宋体" w:hAnsi="宋体" w:cs="宋体" w:hint="eastAsia"/>
          <w:color w:val="000000"/>
        </w:rPr>
        <w:t>。杨花扑面恼人，自解兴叹</w:t>
      </w:r>
      <w:r>
        <w:rPr>
          <w:rFonts w:ascii="宋体" w:cs="宋体" w:hint="eastAsia"/>
          <w:color w:val="000000"/>
        </w:rPr>
        <w:t>“</w:t>
      </w:r>
      <w:r>
        <w:rPr>
          <w:rFonts w:ascii="宋体" w:hAnsi="宋体" w:cs="宋体" w:hint="eastAsia"/>
          <w:color w:val="000000"/>
        </w:rPr>
        <w:t>春风不解禁杨花</w:t>
      </w:r>
      <w:r>
        <w:rPr>
          <w:rFonts w:ascii="宋体" w:cs="宋体" w:hint="eastAsia"/>
          <w:color w:val="000000"/>
        </w:rPr>
        <w:t>”</w:t>
      </w:r>
      <w:r>
        <w:rPr>
          <w:rFonts w:ascii="宋体" w:hAnsi="宋体" w:cs="宋体" w:hint="eastAsia"/>
          <w:color w:val="000000"/>
        </w:rPr>
        <w:t>。在溪边行走，一时或感辛弃疾</w:t>
      </w:r>
      <w:r>
        <w:rPr>
          <w:rFonts w:ascii="宋体" w:cs="宋体" w:hint="eastAsia"/>
          <w:color w:val="000000"/>
        </w:rPr>
        <w:t>“</w:t>
      </w:r>
      <w:r>
        <w:rPr>
          <w:rFonts w:ascii="宋体" w:hAnsi="宋体" w:cs="宋体" w:hint="eastAsia"/>
          <w:color w:val="000000"/>
        </w:rPr>
        <w:t>溪边照影行，天在清溪底。天上有行云，人在行云里</w:t>
      </w:r>
      <w:r>
        <w:rPr>
          <w:rFonts w:ascii="宋体" w:cs="宋体" w:hint="eastAsia"/>
          <w:color w:val="000000"/>
        </w:rPr>
        <w:t>”</w:t>
      </w:r>
      <w:r>
        <w:rPr>
          <w:rFonts w:ascii="宋体" w:hAnsi="宋体" w:cs="宋体" w:hint="eastAsia"/>
          <w:color w:val="000000"/>
        </w:rPr>
        <w:t>的意境。登临远眺，立时记起李白</w:t>
      </w:r>
      <w:r>
        <w:rPr>
          <w:rFonts w:ascii="宋体" w:cs="宋体" w:hint="eastAsia"/>
          <w:color w:val="000000"/>
        </w:rPr>
        <w:t>“</w:t>
      </w:r>
      <w:r>
        <w:rPr>
          <w:rFonts w:ascii="宋体" w:hAnsi="宋体" w:cs="宋体" w:hint="eastAsia"/>
          <w:color w:val="000000"/>
        </w:rPr>
        <w:t>西风残照，汉家陵阙</w:t>
      </w:r>
      <w:r>
        <w:rPr>
          <w:rFonts w:ascii="宋体" w:cs="宋体" w:hint="eastAsia"/>
          <w:color w:val="000000"/>
        </w:rPr>
        <w:t>”</w:t>
      </w:r>
      <w:r>
        <w:rPr>
          <w:rFonts w:ascii="宋体" w:hAnsi="宋体" w:cs="宋体" w:hint="eastAsia"/>
          <w:color w:val="000000"/>
        </w:rPr>
        <w:t>的千古气象。如是，我们在庸常日子里亦足可逸兴遣怀。</w:t>
      </w:r>
      <w:r>
        <w:rPr>
          <w:rFonts w:ascii="宋体" w:cs="Times New Roman"/>
          <w:color w:val="000000"/>
        </w:rPr>
        <w:br/>
      </w:r>
      <w:r>
        <w:rPr>
          <w:rFonts w:ascii="宋体" w:cs="宋体" w:hint="eastAsia"/>
          <w:color w:val="000000"/>
        </w:rPr>
        <w:t>④</w:t>
      </w:r>
      <w:r>
        <w:rPr>
          <w:rFonts w:ascii="宋体" w:hAnsi="宋体" w:cs="宋体" w:hint="eastAsia"/>
          <w:color w:val="000000"/>
        </w:rPr>
        <w:t>哲人讲，读史使人明智。生活中，多一点历史视角，则往往能观世象而知是非，穿迷雾而得清醒。比如以当下视角看当下，往往为问题和矛盾纠结；而以历史视角去观照，则又往往能看出进步，更懂得凡事有个过程。再比如面对不善亲人的行为，知古人讲</w:t>
      </w:r>
      <w:r>
        <w:rPr>
          <w:rFonts w:ascii="宋体" w:cs="宋体" w:hint="eastAsia"/>
          <w:color w:val="000000"/>
        </w:rPr>
        <w:t>“</w:t>
      </w:r>
      <w:r>
        <w:rPr>
          <w:rFonts w:ascii="宋体" w:hAnsi="宋体" w:cs="宋体" w:hint="eastAsia"/>
          <w:color w:val="000000"/>
        </w:rPr>
        <w:t>不爱其亲而爱他人者，谓之悖德。不敬其亲而敬他人者，谓之悖礼</w:t>
      </w:r>
      <w:r>
        <w:rPr>
          <w:rFonts w:ascii="宋体" w:cs="宋体" w:hint="eastAsia"/>
          <w:color w:val="000000"/>
        </w:rPr>
        <w:t>”</w:t>
      </w:r>
      <w:r>
        <w:rPr>
          <w:rFonts w:ascii="宋体" w:hAnsi="宋体" w:cs="宋体" w:hint="eastAsia"/>
          <w:color w:val="000000"/>
        </w:rPr>
        <w:t>，则令我们多一个思考维度。还</w:t>
      </w:r>
      <w:r>
        <w:rPr>
          <w:rFonts w:ascii="宋体" w:hAnsi="宋体" w:cs="宋体" w:hint="eastAsia"/>
          <w:color w:val="000000"/>
          <w:u w:val="single"/>
        </w:rPr>
        <w:t>比如，《左传》载郑国上卿子皮想派其年轻的家臣尹何去治理一个采邑，但郑国执政大夫子产认为不经过学习就去从政很危险，批评子皮</w:t>
      </w:r>
      <w:r>
        <w:rPr>
          <w:rFonts w:ascii="宋体" w:cs="宋体" w:hint="eastAsia"/>
          <w:color w:val="000000"/>
          <w:u w:val="single"/>
        </w:rPr>
        <w:t>“</w:t>
      </w:r>
      <w:r>
        <w:rPr>
          <w:rFonts w:ascii="宋体" w:hAnsi="宋体" w:cs="宋体" w:hint="eastAsia"/>
          <w:color w:val="000000"/>
          <w:u w:val="single"/>
        </w:rPr>
        <w:t>爱人则以政，犹未能操刀而使割也，其伤实多</w:t>
      </w:r>
      <w:r>
        <w:rPr>
          <w:rFonts w:ascii="宋体" w:cs="宋体" w:hint="eastAsia"/>
          <w:color w:val="000000"/>
          <w:u w:val="single"/>
        </w:rPr>
        <w:t>”</w:t>
      </w:r>
      <w:r>
        <w:rPr>
          <w:rFonts w:ascii="宋体" w:hAnsi="宋体" w:cs="宋体" w:hint="eastAsia"/>
          <w:color w:val="000000"/>
          <w:u w:val="single"/>
        </w:rPr>
        <w:t>，于今天用人可多参详。</w:t>
      </w:r>
      <w:r>
        <w:rPr>
          <w:rFonts w:ascii="宋体" w:cs="Times New Roman"/>
          <w:color w:val="000000"/>
        </w:rPr>
        <w:br/>
      </w:r>
      <w:r>
        <w:rPr>
          <w:rFonts w:ascii="宋体" w:cs="宋体" w:hint="eastAsia"/>
          <w:color w:val="000000"/>
        </w:rPr>
        <w:t>⑤</w:t>
      </w:r>
      <w:r>
        <w:rPr>
          <w:rFonts w:ascii="宋体" w:hAnsi="宋体" w:cs="宋体" w:hint="eastAsia"/>
          <w:color w:val="000000"/>
        </w:rPr>
        <w:t>历史是一座宝库，掉进历史里诚不可取，但从历史中汲取精神养料，与圣贤进行心灵的对话，则能增进生命的厚度，亦能令人生之根扎得深，面对浮华世象而善养定力与心神。比如古贤中苏轼为人为文为官皆为后世范，而其胸襟、气度与境界更为后人慕。他所以能</w:t>
      </w:r>
      <w:r>
        <w:rPr>
          <w:rFonts w:ascii="宋体" w:cs="宋体" w:hint="eastAsia"/>
          <w:color w:val="000000"/>
        </w:rPr>
        <w:t>“</w:t>
      </w:r>
      <w:r>
        <w:rPr>
          <w:rFonts w:ascii="宋体" w:hAnsi="宋体" w:cs="宋体" w:hint="eastAsia"/>
          <w:color w:val="000000"/>
        </w:rPr>
        <w:t>把别人的苟且活成潇洒</w:t>
      </w:r>
      <w:r>
        <w:rPr>
          <w:rFonts w:ascii="宋体" w:cs="宋体" w:hint="eastAsia"/>
          <w:color w:val="000000"/>
        </w:rPr>
        <w:t>”</w:t>
      </w:r>
      <w:r>
        <w:rPr>
          <w:rFonts w:ascii="宋体" w:hAnsi="宋体" w:cs="宋体" w:hint="eastAsia"/>
          <w:color w:val="000000"/>
        </w:rPr>
        <w:t>，想来正在于那种</w:t>
      </w:r>
      <w:r>
        <w:rPr>
          <w:rFonts w:ascii="宋体" w:cs="宋体" w:hint="eastAsia"/>
          <w:color w:val="000000"/>
        </w:rPr>
        <w:t>“</w:t>
      </w:r>
      <w:r>
        <w:rPr>
          <w:rFonts w:ascii="宋体" w:hAnsi="宋体" w:cs="宋体" w:hint="eastAsia"/>
          <w:color w:val="000000"/>
        </w:rPr>
        <w:t>一点浩然气，千里快哉风</w:t>
      </w:r>
      <w:r>
        <w:rPr>
          <w:rFonts w:ascii="宋体" w:cs="宋体" w:hint="eastAsia"/>
          <w:color w:val="000000"/>
        </w:rPr>
        <w:t>”</w:t>
      </w:r>
      <w:r>
        <w:rPr>
          <w:rFonts w:ascii="宋体" w:hAnsi="宋体" w:cs="宋体" w:hint="eastAsia"/>
          <w:color w:val="000000"/>
        </w:rPr>
        <w:t>的泰然快意，</w:t>
      </w:r>
      <w:r>
        <w:rPr>
          <w:rFonts w:ascii="宋体" w:cs="宋体" w:hint="eastAsia"/>
          <w:color w:val="000000"/>
        </w:rPr>
        <w:t>“</w:t>
      </w:r>
      <w:r>
        <w:rPr>
          <w:rFonts w:ascii="宋体" w:hAnsi="宋体" w:cs="宋体" w:hint="eastAsia"/>
          <w:color w:val="000000"/>
        </w:rPr>
        <w:t>莫听穿林打叶声，何妨吟啸且徐行</w:t>
      </w:r>
      <w:r>
        <w:rPr>
          <w:rFonts w:ascii="宋体" w:cs="宋体" w:hint="eastAsia"/>
          <w:color w:val="000000"/>
        </w:rPr>
        <w:t>”</w:t>
      </w:r>
      <w:r>
        <w:rPr>
          <w:rFonts w:ascii="宋体" w:hAnsi="宋体" w:cs="宋体" w:hint="eastAsia"/>
          <w:color w:val="000000"/>
        </w:rPr>
        <w:t>的旷达襟怀，</w:t>
      </w:r>
      <w:r>
        <w:rPr>
          <w:rFonts w:ascii="宋体" w:cs="宋体" w:hint="eastAsia"/>
          <w:color w:val="000000"/>
        </w:rPr>
        <w:t>“</w:t>
      </w:r>
      <w:r>
        <w:rPr>
          <w:rFonts w:ascii="宋体" w:hAnsi="宋体" w:cs="宋体" w:hint="eastAsia"/>
          <w:color w:val="000000"/>
        </w:rPr>
        <w:t>惟江上之清风，与山间之明月，耳得之而为声，目遇之而成色，取之无禁，用之不竭</w:t>
      </w:r>
      <w:r>
        <w:rPr>
          <w:rFonts w:ascii="宋体" w:cs="宋体" w:hint="eastAsia"/>
          <w:color w:val="000000"/>
        </w:rPr>
        <w:t>”</w:t>
      </w:r>
      <w:r>
        <w:rPr>
          <w:rFonts w:ascii="宋体" w:hAnsi="宋体" w:cs="宋体" w:hint="eastAsia"/>
          <w:color w:val="000000"/>
        </w:rPr>
        <w:t>的清正操守。为人处事多以此自况自励，则心境必多一些乐观与通达。</w:t>
      </w:r>
      <w:r>
        <w:rPr>
          <w:rFonts w:ascii="宋体" w:cs="Times New Roman"/>
          <w:color w:val="000000"/>
        </w:rPr>
        <w:br/>
      </w:r>
      <w:r>
        <w:rPr>
          <w:rFonts w:ascii="宋体" w:cs="宋体" w:hint="eastAsia"/>
          <w:color w:val="000000"/>
        </w:rPr>
        <w:t>⑥“</w:t>
      </w:r>
      <w:r>
        <w:rPr>
          <w:rFonts w:ascii="宋体" w:hAnsi="宋体" w:cs="宋体" w:hint="eastAsia"/>
          <w:color w:val="000000"/>
        </w:rPr>
        <w:t>一个人如果不了解他出生以前的历史，那就永远长不大。</w:t>
      </w:r>
      <w:r>
        <w:rPr>
          <w:rFonts w:ascii="宋体" w:cs="宋体" w:hint="eastAsia"/>
          <w:color w:val="000000"/>
        </w:rPr>
        <w:t>”</w:t>
      </w:r>
      <w:r>
        <w:rPr>
          <w:rFonts w:ascii="宋体" w:hAnsi="宋体" w:cs="宋体" w:hint="eastAsia"/>
          <w:color w:val="000000"/>
        </w:rPr>
        <w:t>从故宫博物院</w:t>
      </w:r>
      <w:r>
        <w:rPr>
          <w:rFonts w:ascii="宋体" w:cs="宋体" w:hint="eastAsia"/>
          <w:color w:val="000000"/>
        </w:rPr>
        <w:t>“</w:t>
      </w:r>
      <w:r>
        <w:rPr>
          <w:rFonts w:ascii="宋体" w:hAnsi="宋体" w:cs="宋体" w:hint="eastAsia"/>
          <w:color w:val="000000"/>
        </w:rPr>
        <w:t>石渠宝笈</w:t>
      </w:r>
      <w:r>
        <w:rPr>
          <w:rFonts w:ascii="宋体" w:cs="宋体" w:hint="eastAsia"/>
          <w:color w:val="000000"/>
        </w:rPr>
        <w:t>”</w:t>
      </w:r>
      <w:r>
        <w:rPr>
          <w:rFonts w:ascii="宋体" w:hAnsi="宋体" w:cs="宋体" w:hint="eastAsia"/>
          <w:color w:val="000000"/>
        </w:rPr>
        <w:t>特展持续火爆，到南昌汉代海昏侯国考古现场直播数亿观众见证奇迹，越来越多的人正在从不同的文化入口处走进历史，感受历史的无穷魅力。多一些历史情调，怡情、明智与养心，我们的人生就能</w:t>
      </w:r>
      <w:r>
        <w:rPr>
          <w:rFonts w:ascii="宋体" w:cs="宋体" w:hint="eastAsia"/>
          <w:color w:val="000000"/>
        </w:rPr>
        <w:t>“</w:t>
      </w:r>
      <w:r>
        <w:rPr>
          <w:rFonts w:ascii="宋体" w:hAnsi="宋体" w:cs="宋体" w:hint="eastAsia"/>
          <w:color w:val="000000"/>
        </w:rPr>
        <w:t>得大自在</w:t>
      </w:r>
      <w:r>
        <w:rPr>
          <w:rFonts w:ascii="宋体" w:cs="宋体" w:hint="eastAsia"/>
          <w:color w:val="000000"/>
        </w:rPr>
        <w:t>”</w:t>
      </w:r>
      <w:r>
        <w:rPr>
          <w:rFonts w:ascii="宋体" w:hAnsi="宋体" w:cs="宋体" w:hint="eastAsia"/>
          <w:color w:val="000000"/>
        </w:rPr>
        <w:t>。</w:t>
      </w:r>
      <w:r>
        <w:rPr>
          <w:rFonts w:ascii="宋体" w:hAnsi="宋体" w:cs="宋体"/>
          <w:color w:val="000000"/>
        </w:rPr>
        <w:t>(1)</w:t>
      </w:r>
      <w:r>
        <w:rPr>
          <w:rFonts w:ascii="宋体" w:hAnsi="宋体" w:cs="宋体" w:hint="eastAsia"/>
          <w:color w:val="000000"/>
        </w:rPr>
        <w:t>第</w:t>
      </w:r>
      <w:r>
        <w:rPr>
          <w:rFonts w:ascii="宋体" w:cs="宋体" w:hint="eastAsia"/>
          <w:color w:val="000000"/>
        </w:rPr>
        <w:t>①</w:t>
      </w:r>
      <w:r>
        <w:rPr>
          <w:rFonts w:ascii="宋体" w:hAnsi="宋体" w:cs="宋体" w:hint="eastAsia"/>
          <w:color w:val="000000"/>
        </w:rPr>
        <w:t>段在文中起什么作用？</w:t>
      </w:r>
      <w:r>
        <w:rPr>
          <w:rFonts w:ascii="宋体" w:hAnsi="宋体" w:cs="宋体"/>
          <w:color w:val="000000"/>
        </w:rPr>
        <w:t>(2)</w:t>
      </w:r>
      <w:r>
        <w:rPr>
          <w:rFonts w:ascii="宋体" w:hAnsi="宋体" w:cs="宋体" w:hint="eastAsia"/>
          <w:color w:val="000000"/>
        </w:rPr>
        <w:t>请结合具体内容分析全文论证思路。</w:t>
      </w:r>
      <w:r>
        <w:rPr>
          <w:rFonts w:ascii="宋体" w:hAnsi="宋体" w:cs="宋体"/>
          <w:color w:val="000000"/>
        </w:rPr>
        <w:t>(3)</w:t>
      </w:r>
      <w:r>
        <w:rPr>
          <w:rFonts w:ascii="宋体" w:hAnsi="宋体" w:cs="宋体" w:hint="eastAsia"/>
          <w:color w:val="000000"/>
        </w:rPr>
        <w:t>第</w:t>
      </w:r>
      <w:r>
        <w:rPr>
          <w:rFonts w:ascii="宋体" w:cs="宋体" w:hint="eastAsia"/>
          <w:color w:val="000000"/>
        </w:rPr>
        <w:t>④</w:t>
      </w:r>
      <w:r>
        <w:rPr>
          <w:rFonts w:ascii="宋体" w:hAnsi="宋体" w:cs="宋体" w:hint="eastAsia"/>
          <w:color w:val="000000"/>
        </w:rPr>
        <w:t>段画线句子运用了什么论证方法？有什么作用？</w:t>
      </w:r>
      <w:r>
        <w:rPr>
          <w:rFonts w:ascii="宋体" w:hAnsi="宋体" w:cs="宋体"/>
          <w:color w:val="000000"/>
        </w:rPr>
        <w:t>(4)</w:t>
      </w:r>
      <w:r>
        <w:rPr>
          <w:rFonts w:ascii="宋体" w:hAnsi="宋体" w:cs="宋体" w:hint="eastAsia"/>
          <w:color w:val="000000"/>
        </w:rPr>
        <w:t>根据文中观点，结合个人实际谈谈你有何收获。</w:t>
      </w:r>
    </w:p>
    <w:p w:rsidR="00731699" w:rsidRDefault="00731699">
      <w:pPr>
        <w:rPr>
          <w:rFonts w:cs="Times New Roman"/>
        </w:rPr>
      </w:pPr>
      <w:r>
        <w:rPr>
          <w:rFonts w:cs="宋体" w:hint="eastAsia"/>
          <w:b/>
          <w:bCs/>
          <w:sz w:val="24"/>
          <w:szCs w:val="24"/>
        </w:rPr>
        <w:t>六、语言表达</w:t>
      </w:r>
    </w:p>
    <w:p w:rsidR="00731699" w:rsidRDefault="00731699">
      <w:pPr>
        <w:spacing w:after="0" w:line="240" w:lineRule="auto"/>
        <w:rPr>
          <w:rFonts w:cs="Times New Roman"/>
        </w:rPr>
      </w:pPr>
      <w:r>
        <w:rPr>
          <w:rFonts w:ascii="宋体" w:hAnsi="宋体" w:cs="宋体"/>
          <w:color w:val="000000"/>
        </w:rPr>
        <w:t>12</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咸宁，已经成为全国知名的</w:t>
      </w:r>
      <w:r>
        <w:rPr>
          <w:rFonts w:ascii="宋体" w:cs="宋体" w:hint="eastAsia"/>
          <w:color w:val="000000"/>
        </w:rPr>
        <w:t>“</w:t>
      </w:r>
      <w:r>
        <w:rPr>
          <w:rFonts w:ascii="宋体" w:hAnsi="宋体" w:cs="宋体" w:hint="eastAsia"/>
          <w:color w:val="000000"/>
        </w:rPr>
        <w:t>爱心城市</w:t>
      </w:r>
      <w:r>
        <w:rPr>
          <w:rFonts w:ascii="宋体" w:cs="宋体" w:hint="eastAsia"/>
          <w:color w:val="000000"/>
        </w:rPr>
        <w:t>”</w:t>
      </w:r>
      <w:r>
        <w:rPr>
          <w:rFonts w:ascii="宋体" w:hAnsi="宋体" w:cs="宋体" w:hint="eastAsia"/>
          <w:color w:val="000000"/>
        </w:rPr>
        <w:t>，越来越多的市民加入到爱心行列。最近，学校正在组织</w:t>
      </w:r>
      <w:r>
        <w:rPr>
          <w:rFonts w:ascii="宋体" w:cs="宋体" w:hint="eastAsia"/>
          <w:color w:val="000000"/>
        </w:rPr>
        <w:t>“</w:t>
      </w:r>
      <w:r>
        <w:rPr>
          <w:rFonts w:ascii="宋体" w:hAnsi="宋体" w:cs="宋体" w:hint="eastAsia"/>
          <w:color w:val="000000"/>
        </w:rPr>
        <w:t>爱心助学</w:t>
      </w:r>
      <w:r>
        <w:rPr>
          <w:rFonts w:ascii="宋体" w:cs="宋体" w:hint="eastAsia"/>
          <w:color w:val="000000"/>
        </w:rPr>
        <w:t>”</w:t>
      </w:r>
      <w:r>
        <w:rPr>
          <w:rFonts w:ascii="宋体" w:hAnsi="宋体" w:cs="宋体" w:hint="eastAsia"/>
          <w:color w:val="000000"/>
        </w:rPr>
        <w:t>活动，主要内容为帮助贫困山区的学生建一个</w:t>
      </w:r>
      <w:r>
        <w:rPr>
          <w:rFonts w:ascii="宋体" w:cs="宋体" w:hint="eastAsia"/>
          <w:color w:val="000000"/>
        </w:rPr>
        <w:t>“</w:t>
      </w:r>
      <w:r>
        <w:rPr>
          <w:rFonts w:ascii="宋体" w:hAnsi="宋体" w:cs="宋体" w:hint="eastAsia"/>
          <w:color w:val="000000"/>
        </w:rPr>
        <w:t>爱心图书馆</w:t>
      </w:r>
      <w:r>
        <w:rPr>
          <w:rFonts w:ascii="宋体" w:cs="宋体" w:hint="eastAsia"/>
          <w:color w:val="000000"/>
        </w:rPr>
        <w:t>”</w:t>
      </w:r>
      <w:r>
        <w:rPr>
          <w:rFonts w:ascii="宋体" w:hAnsi="宋体" w:cs="宋体" w:hint="eastAsia"/>
          <w:color w:val="000000"/>
        </w:rPr>
        <w:t>。作为本次活动的志愿者，请你向全班同学作一次捐书动员。要求中心明确，语言简洁，富有鼓动性。（</w:t>
      </w:r>
      <w:r>
        <w:rPr>
          <w:rFonts w:ascii="宋体" w:hAnsi="宋体" w:cs="宋体"/>
          <w:color w:val="000000"/>
        </w:rPr>
        <w:t>60</w:t>
      </w:r>
      <w:r>
        <w:rPr>
          <w:rFonts w:ascii="宋体" w:hAnsi="宋体" w:cs="宋体" w:hint="eastAsia"/>
          <w:color w:val="000000"/>
        </w:rPr>
        <w:t>字左右）</w:t>
      </w:r>
    </w:p>
    <w:p w:rsidR="00731699" w:rsidRDefault="00731699">
      <w:pPr>
        <w:rPr>
          <w:rFonts w:cs="Times New Roman"/>
        </w:rPr>
      </w:pPr>
      <w:r>
        <w:rPr>
          <w:rFonts w:cs="宋体" w:hint="eastAsia"/>
          <w:b/>
          <w:bCs/>
          <w:sz w:val="24"/>
          <w:szCs w:val="24"/>
        </w:rPr>
        <w:t>七、综合性学习</w:t>
      </w:r>
    </w:p>
    <w:p w:rsidR="00731699" w:rsidRDefault="00731699">
      <w:pPr>
        <w:spacing w:after="0" w:line="240" w:lineRule="auto"/>
        <w:rPr>
          <w:rFonts w:cs="Times New Roman"/>
        </w:rPr>
      </w:pPr>
      <w:r>
        <w:rPr>
          <w:rFonts w:ascii="宋体" w:hAnsi="宋体" w:cs="宋体"/>
          <w:color w:val="000000"/>
        </w:rPr>
        <w:t>13</w:t>
      </w:r>
      <w:r>
        <w:rPr>
          <w:rFonts w:ascii="宋体" w:hAnsi="宋体" w:cs="宋体" w:hint="eastAsia"/>
          <w:color w:val="000000"/>
        </w:rPr>
        <w:t>、阅读下面材料，完成小题。</w:t>
      </w:r>
      <w:r>
        <w:rPr>
          <w:rFonts w:ascii="宋体" w:cs="Times New Roman"/>
          <w:color w:val="000000"/>
        </w:rPr>
        <w:br/>
      </w:r>
      <w:r>
        <w:rPr>
          <w:rFonts w:ascii="宋体" w:hAnsi="宋体" w:cs="宋体" w:hint="eastAsia"/>
          <w:color w:val="000000"/>
        </w:rPr>
        <w:t>【材料一】</w:t>
      </w:r>
      <w:r>
        <w:rPr>
          <w:rFonts w:ascii="宋体" w:cs="宋体" w:hint="eastAsia"/>
          <w:color w:val="000000"/>
        </w:rPr>
        <w:t>“</w:t>
      </w:r>
      <w:r>
        <w:rPr>
          <w:rFonts w:ascii="宋体" w:hAnsi="宋体" w:cs="宋体" w:hint="eastAsia"/>
          <w:color w:val="000000"/>
        </w:rPr>
        <w:t>一带一路</w:t>
      </w:r>
      <w:r>
        <w:rPr>
          <w:rFonts w:ascii="宋体" w:cs="宋体" w:hint="eastAsia"/>
          <w:color w:val="000000"/>
        </w:rPr>
        <w:t>”</w:t>
      </w:r>
      <w:r>
        <w:rPr>
          <w:rFonts w:ascii="宋体" w:hAnsi="宋体" w:cs="宋体" w:hint="eastAsia"/>
          <w:color w:val="000000"/>
        </w:rPr>
        <w:t>是丝绸之路经济带和</w:t>
      </w:r>
      <w:r>
        <w:rPr>
          <w:rFonts w:ascii="宋体" w:hAnsi="宋体" w:cs="宋体"/>
          <w:color w:val="000000"/>
        </w:rPr>
        <w:t>21</w:t>
      </w:r>
      <w:r>
        <w:rPr>
          <w:rFonts w:ascii="宋体" w:hAnsi="宋体" w:cs="宋体" w:hint="eastAsia"/>
          <w:color w:val="000000"/>
        </w:rPr>
        <w:t>世纪海上丝绸之路的简称。</w:t>
      </w:r>
      <w:r>
        <w:rPr>
          <w:rFonts w:ascii="宋体" w:hAnsi="宋体" w:cs="宋体"/>
          <w:color w:val="000000"/>
        </w:rPr>
        <w:t>2013</w:t>
      </w:r>
      <w:r>
        <w:rPr>
          <w:rFonts w:ascii="宋体" w:hAnsi="宋体" w:cs="宋体" w:hint="eastAsia"/>
          <w:color w:val="000000"/>
        </w:rPr>
        <w:t>年</w:t>
      </w:r>
      <w:r>
        <w:rPr>
          <w:rFonts w:ascii="宋体" w:hAnsi="宋体" w:cs="宋体"/>
          <w:color w:val="000000"/>
        </w:rPr>
        <w:t>9</w:t>
      </w:r>
      <w:r>
        <w:rPr>
          <w:rFonts w:ascii="宋体" w:hAnsi="宋体" w:cs="宋体" w:hint="eastAsia"/>
          <w:color w:val="000000"/>
        </w:rPr>
        <w:t>月和</w:t>
      </w:r>
      <w:r>
        <w:rPr>
          <w:rFonts w:ascii="宋体" w:hAnsi="宋体" w:cs="宋体"/>
          <w:color w:val="000000"/>
        </w:rPr>
        <w:t>10</w:t>
      </w:r>
      <w:r>
        <w:rPr>
          <w:rFonts w:ascii="宋体" w:hAnsi="宋体" w:cs="宋体" w:hint="eastAsia"/>
          <w:color w:val="000000"/>
        </w:rPr>
        <w:t>月，中国国家主席习近平分别提出建设</w:t>
      </w:r>
      <w:r>
        <w:rPr>
          <w:rFonts w:ascii="宋体" w:cs="宋体" w:hint="eastAsia"/>
          <w:color w:val="000000"/>
        </w:rPr>
        <w:t>“</w:t>
      </w:r>
      <w:r>
        <w:rPr>
          <w:rFonts w:ascii="宋体" w:hAnsi="宋体" w:cs="宋体" w:hint="eastAsia"/>
          <w:color w:val="000000"/>
        </w:rPr>
        <w:t>新丝绸之路经济带</w:t>
      </w:r>
      <w:r>
        <w:rPr>
          <w:rFonts w:ascii="宋体" w:cs="宋体" w:hint="eastAsia"/>
          <w:color w:val="000000"/>
        </w:rPr>
        <w:t>”</w:t>
      </w:r>
      <w:r>
        <w:rPr>
          <w:rFonts w:ascii="宋体" w:hAnsi="宋体" w:cs="宋体" w:hint="eastAsia"/>
          <w:color w:val="000000"/>
        </w:rPr>
        <w:t>和</w:t>
      </w:r>
      <w:r>
        <w:rPr>
          <w:rFonts w:ascii="宋体" w:cs="宋体" w:hint="eastAsia"/>
          <w:color w:val="000000"/>
        </w:rPr>
        <w:t>“</w:t>
      </w:r>
      <w:r>
        <w:rPr>
          <w:rFonts w:ascii="宋体" w:hAnsi="宋体" w:cs="宋体"/>
          <w:color w:val="000000"/>
        </w:rPr>
        <w:t>21</w:t>
      </w:r>
      <w:r>
        <w:rPr>
          <w:rFonts w:ascii="宋体" w:hAnsi="宋体" w:cs="宋体" w:hint="eastAsia"/>
          <w:color w:val="000000"/>
        </w:rPr>
        <w:t>世纪海上丝绸之路</w:t>
      </w:r>
      <w:r>
        <w:rPr>
          <w:rFonts w:ascii="宋体" w:cs="宋体" w:hint="eastAsia"/>
          <w:color w:val="000000"/>
        </w:rPr>
        <w:t>”</w:t>
      </w:r>
      <w:r>
        <w:rPr>
          <w:rFonts w:ascii="宋体" w:hAnsi="宋体" w:cs="宋体" w:hint="eastAsia"/>
          <w:color w:val="000000"/>
        </w:rPr>
        <w:t>的战略构想。</w:t>
      </w:r>
      <w:r>
        <w:rPr>
          <w:rFonts w:ascii="宋体" w:cs="Times New Roman"/>
          <w:color w:val="000000"/>
        </w:rPr>
        <w:br/>
      </w:r>
      <w:r>
        <w:rPr>
          <w:rFonts w:ascii="宋体" w:hAnsi="宋体" w:cs="宋体"/>
          <w:color w:val="000000"/>
        </w:rPr>
        <w:t>2000</w:t>
      </w:r>
      <w:r>
        <w:rPr>
          <w:rFonts w:ascii="宋体" w:hAnsi="宋体" w:cs="宋体" w:hint="eastAsia"/>
          <w:color w:val="000000"/>
        </w:rPr>
        <w:t>多年前，各国人民就通过海陆两条丝绸之路开展商贸往来。从</w:t>
      </w:r>
      <w:r>
        <w:rPr>
          <w:rFonts w:ascii="宋体" w:hAnsi="宋体" w:cs="宋体"/>
          <w:color w:val="000000"/>
        </w:rPr>
        <w:t>2100</w:t>
      </w:r>
      <w:r>
        <w:rPr>
          <w:rFonts w:ascii="宋体" w:hAnsi="宋体" w:cs="宋体" w:hint="eastAsia"/>
          <w:color w:val="000000"/>
        </w:rPr>
        <w:t>多年前张骞出使西域到</w:t>
      </w:r>
      <w:r>
        <w:rPr>
          <w:rFonts w:ascii="宋体" w:hAnsi="宋体" w:cs="宋体"/>
          <w:color w:val="000000"/>
        </w:rPr>
        <w:t>600</w:t>
      </w:r>
      <w:r>
        <w:rPr>
          <w:rFonts w:ascii="宋体" w:hAnsi="宋体" w:cs="宋体" w:hint="eastAsia"/>
          <w:color w:val="000000"/>
        </w:rPr>
        <w:t>多年前郑和下西洋，海陆两条丝绸之路把中国的丝绸、茶叶、瓷器等运往沿途各国，带去了文明和友好，得到了各国人民的赞誉和喜爱。</w:t>
      </w:r>
      <w:r>
        <w:rPr>
          <w:rFonts w:ascii="宋体" w:cs="Times New Roman"/>
          <w:color w:val="000000"/>
        </w:rPr>
        <w:br/>
      </w:r>
      <w:r>
        <w:rPr>
          <w:rFonts w:ascii="宋体" w:hAnsi="宋体" w:cs="宋体" w:hint="eastAsia"/>
          <w:color w:val="000000"/>
        </w:rPr>
        <w:t>继承古丝绸之路开放的传统，</w:t>
      </w:r>
      <w:r>
        <w:rPr>
          <w:rFonts w:ascii="宋体" w:hAnsi="宋体" w:cs="宋体"/>
          <w:color w:val="000000"/>
        </w:rPr>
        <w:t xml:space="preserve"> </w:t>
      </w:r>
      <w:r>
        <w:rPr>
          <w:rFonts w:ascii="宋体" w:hAnsi="宋体" w:cs="宋体" w:hint="eastAsia"/>
          <w:color w:val="000000"/>
        </w:rPr>
        <w:t>“一带一路</w:t>
      </w:r>
      <w:r>
        <w:rPr>
          <w:rFonts w:ascii="宋体" w:cs="宋体" w:hint="eastAsia"/>
          <w:color w:val="000000"/>
        </w:rPr>
        <w:t>”</w:t>
      </w:r>
      <w:r>
        <w:rPr>
          <w:rFonts w:ascii="宋体" w:hAnsi="宋体" w:cs="宋体" w:hint="eastAsia"/>
          <w:color w:val="000000"/>
        </w:rPr>
        <w:t>同样秉持开放包容精神，倡议的</w:t>
      </w:r>
      <w:r>
        <w:rPr>
          <w:rFonts w:ascii="宋体" w:hAnsi="宋体" w:cs="宋体" w:hint="eastAsia"/>
          <w:color w:val="000000"/>
          <w:u w:val="single"/>
        </w:rPr>
        <w:t>地域和国别范围也是开放的</w:t>
      </w:r>
      <w:r>
        <w:rPr>
          <w:rFonts w:ascii="宋体" w:hAnsi="宋体" w:cs="宋体" w:hint="eastAsia"/>
          <w:color w:val="000000"/>
        </w:rPr>
        <w:t>。</w:t>
      </w:r>
      <w:r>
        <w:rPr>
          <w:rFonts w:ascii="宋体" w:cs="Times New Roman"/>
          <w:color w:val="000000"/>
        </w:rPr>
        <w:br/>
      </w:r>
      <w:r>
        <w:rPr>
          <w:rFonts w:ascii="宋体" w:hAnsi="宋体" w:cs="宋体" w:hint="eastAsia"/>
          <w:color w:val="000000"/>
        </w:rPr>
        <w:t>【材料二】历史上的丝绸之路主要是互通商品。张骞出使西域后，汉朝的使者、商人接踵西行，西域的使者、商人也纷纷东来。他们把中国的丝和丝织品，从洛阳、长安通过河西走廊、今新疆地区，运往西亚，再转运到欧洲，又把西域各国的奇珍异宝输入中国内地。</w:t>
      </w:r>
      <w:r>
        <w:rPr>
          <w:rFonts w:ascii="宋体" w:cs="Times New Roman"/>
          <w:color w:val="000000"/>
        </w:rPr>
        <w:br/>
      </w:r>
      <w:r>
        <w:rPr>
          <w:rFonts w:ascii="宋体" w:hAnsi="宋体" w:cs="宋体" w:hint="eastAsia"/>
          <w:color w:val="000000"/>
        </w:rPr>
        <w:t>如今的</w:t>
      </w:r>
      <w:r>
        <w:rPr>
          <w:rFonts w:ascii="宋体" w:cs="宋体" w:hint="eastAsia"/>
          <w:color w:val="000000"/>
        </w:rPr>
        <w:t>“</w:t>
      </w:r>
      <w:r>
        <w:rPr>
          <w:rFonts w:ascii="宋体" w:hAnsi="宋体" w:cs="宋体" w:hint="eastAsia"/>
          <w:color w:val="000000"/>
        </w:rPr>
        <w:t>一带一路</w:t>
      </w:r>
      <w:r>
        <w:rPr>
          <w:rFonts w:ascii="宋体" w:cs="宋体" w:hint="eastAsia"/>
          <w:color w:val="000000"/>
        </w:rPr>
        <w:t>”</w:t>
      </w:r>
      <w:r>
        <w:rPr>
          <w:rFonts w:ascii="宋体" w:hAnsi="宋体" w:cs="宋体" w:hint="eastAsia"/>
          <w:color w:val="000000"/>
        </w:rPr>
        <w:t>交流合作的范畴更广泛，可以是基础设施互联互通，也可以是贸易投资便利化和产业合作，当然也少不了人文交流和人员往来。各类合作项目和合作方式，都旨在把政治互信、地缘毗邻、经济互补的优势转化为务实合作、持续增长的优势。</w:t>
      </w:r>
      <w:r>
        <w:rPr>
          <w:rFonts w:ascii="宋体" w:cs="宋体" w:hint="eastAsia"/>
          <w:color w:val="000000"/>
        </w:rPr>
        <w:t>“</w:t>
      </w:r>
      <w:r>
        <w:rPr>
          <w:rFonts w:ascii="宋体" w:hAnsi="宋体" w:cs="宋体" w:hint="eastAsia"/>
          <w:color w:val="000000"/>
        </w:rPr>
        <w:t>一带一路</w:t>
      </w:r>
      <w:r>
        <w:rPr>
          <w:rFonts w:ascii="宋体" w:cs="宋体" w:hint="eastAsia"/>
          <w:color w:val="000000"/>
        </w:rPr>
        <w:t>”</w:t>
      </w:r>
      <w:r>
        <w:rPr>
          <w:rFonts w:ascii="宋体" w:hAnsi="宋体" w:cs="宋体" w:hint="eastAsia"/>
          <w:color w:val="000000"/>
        </w:rPr>
        <w:t>这一战略构想的目标是物畅其流，政通人和，互利互惠，共同发展。</w:t>
      </w:r>
      <w:r>
        <w:rPr>
          <w:rFonts w:ascii="宋体" w:hAnsi="宋体" w:cs="宋体"/>
          <w:color w:val="000000"/>
        </w:rPr>
        <w:t>(1)</w:t>
      </w:r>
      <w:r>
        <w:rPr>
          <w:rFonts w:ascii="宋体" w:hAnsi="宋体" w:cs="宋体" w:hint="eastAsia"/>
          <w:color w:val="000000"/>
        </w:rPr>
        <w:t>结合</w:t>
      </w:r>
      <w:r>
        <w:rPr>
          <w:rFonts w:ascii="宋体" w:cs="宋体" w:hint="eastAsia"/>
          <w:color w:val="000000"/>
        </w:rPr>
        <w:t>“</w:t>
      </w:r>
      <w:r>
        <w:rPr>
          <w:rFonts w:ascii="宋体" w:hAnsi="宋体" w:cs="宋体" w:hint="eastAsia"/>
          <w:color w:val="000000"/>
        </w:rPr>
        <w:t>一带一路示意图</w:t>
      </w:r>
      <w:r>
        <w:rPr>
          <w:rFonts w:ascii="宋体" w:cs="宋体" w:hint="eastAsia"/>
          <w:color w:val="000000"/>
        </w:rPr>
        <w:t>”</w:t>
      </w:r>
      <w:r>
        <w:rPr>
          <w:rFonts w:ascii="宋体" w:hAnsi="宋体" w:cs="宋体" w:hint="eastAsia"/>
          <w:color w:val="000000"/>
        </w:rPr>
        <w:t>对【材料一】中画线部分进行具体说明。</w:t>
      </w:r>
      <w:r>
        <w:rPr>
          <w:rFonts w:ascii="宋体" w:hAnsi="宋体" w:cs="宋体"/>
          <w:color w:val="000000"/>
        </w:rPr>
        <w:t>(2)</w:t>
      </w:r>
      <w:r>
        <w:rPr>
          <w:rFonts w:ascii="宋体" w:hAnsi="宋体" w:cs="宋体" w:hint="eastAsia"/>
          <w:color w:val="000000"/>
        </w:rPr>
        <w:t>阅读【材料二】概括</w:t>
      </w:r>
      <w:r>
        <w:rPr>
          <w:rFonts w:ascii="宋体" w:hAnsi="宋体" w:cs="宋体"/>
          <w:color w:val="000000"/>
        </w:rPr>
        <w:t xml:space="preserve"> </w:t>
      </w:r>
      <w:r>
        <w:rPr>
          <w:rFonts w:ascii="宋体" w:hAnsi="宋体" w:cs="宋体" w:hint="eastAsia"/>
          <w:color w:val="000000"/>
        </w:rPr>
        <w:t>“一带一路</w:t>
      </w:r>
      <w:r>
        <w:rPr>
          <w:rFonts w:ascii="宋体" w:cs="宋体" w:hint="eastAsia"/>
          <w:color w:val="000000"/>
        </w:rPr>
        <w:t>”</w:t>
      </w:r>
      <w:r>
        <w:rPr>
          <w:rFonts w:ascii="宋体" w:hAnsi="宋体" w:cs="宋体" w:hint="eastAsia"/>
          <w:color w:val="000000"/>
        </w:rPr>
        <w:t>和</w:t>
      </w:r>
      <w:r>
        <w:rPr>
          <w:rFonts w:ascii="宋体" w:cs="宋体" w:hint="eastAsia"/>
          <w:color w:val="000000"/>
        </w:rPr>
        <w:t>“</w:t>
      </w:r>
      <w:r>
        <w:rPr>
          <w:rFonts w:ascii="宋体" w:hAnsi="宋体" w:cs="宋体" w:hint="eastAsia"/>
          <w:color w:val="000000"/>
        </w:rPr>
        <w:t>历史上的丝绸之路</w:t>
      </w:r>
      <w:r>
        <w:rPr>
          <w:rFonts w:ascii="宋体" w:cs="宋体" w:hint="eastAsia"/>
          <w:color w:val="000000"/>
        </w:rPr>
        <w:t>”</w:t>
      </w:r>
      <w:r>
        <w:rPr>
          <w:rFonts w:ascii="宋体" w:hAnsi="宋体" w:cs="宋体" w:hint="eastAsia"/>
          <w:color w:val="000000"/>
        </w:rPr>
        <w:t>在达成目标上的不同点。</w:t>
      </w:r>
    </w:p>
    <w:p w:rsidR="00731699" w:rsidRDefault="00731699">
      <w:pPr>
        <w:rPr>
          <w:rFonts w:cs="Times New Roman"/>
        </w:rPr>
      </w:pPr>
      <w:r>
        <w:rPr>
          <w:rFonts w:cs="宋体" w:hint="eastAsia"/>
          <w:b/>
          <w:bCs/>
          <w:sz w:val="24"/>
          <w:szCs w:val="24"/>
        </w:rPr>
        <w:t>八、命题作文</w:t>
      </w:r>
    </w:p>
    <w:p w:rsidR="00731699" w:rsidRDefault="00731699">
      <w:pPr>
        <w:spacing w:after="0" w:line="240" w:lineRule="auto"/>
        <w:rPr>
          <w:rFonts w:cs="Times New Roman"/>
        </w:rPr>
      </w:pPr>
      <w:r>
        <w:rPr>
          <w:rFonts w:ascii="宋体" w:hAnsi="宋体" w:cs="宋体"/>
          <w:color w:val="000000"/>
        </w:rPr>
        <w:t>14</w:t>
      </w:r>
      <w:r>
        <w:rPr>
          <w:rFonts w:ascii="宋体" w:hAnsi="宋体" w:cs="宋体" w:hint="eastAsia"/>
          <w:color w:val="000000"/>
        </w:rPr>
        <w:t>、阅读下列材料，按要求作文。</w:t>
      </w:r>
      <w:r>
        <w:rPr>
          <w:rFonts w:ascii="宋体" w:cs="Times New Roman"/>
          <w:color w:val="000000"/>
        </w:rPr>
        <w:br/>
      </w:r>
      <w:r>
        <w:rPr>
          <w:rFonts w:ascii="宋体" w:hAnsi="宋体" w:cs="宋体"/>
          <w:color w:val="000000"/>
        </w:rPr>
        <w:t>1978</w:t>
      </w:r>
      <w:r>
        <w:rPr>
          <w:rFonts w:ascii="宋体" w:hAnsi="宋体" w:cs="宋体" w:hint="eastAsia"/>
          <w:color w:val="000000"/>
        </w:rPr>
        <w:t>年，</w:t>
      </w:r>
      <w:r>
        <w:rPr>
          <w:rFonts w:ascii="宋体" w:hAnsi="宋体" w:cs="宋体"/>
          <w:color w:val="000000"/>
        </w:rPr>
        <w:t>75</w:t>
      </w:r>
      <w:r>
        <w:rPr>
          <w:rFonts w:ascii="宋体" w:hAnsi="宋体" w:cs="宋体" w:hint="eastAsia"/>
          <w:color w:val="000000"/>
        </w:rPr>
        <w:t>位诺贝尔奖获得者在巴黎聚会。有个记者问其中一位</w:t>
      </w:r>
      <w:r>
        <w:rPr>
          <w:rFonts w:ascii="宋体" w:hAnsi="宋体" w:cs="宋体"/>
          <w:color w:val="000000"/>
        </w:rPr>
        <w:t>:</w:t>
      </w:r>
      <w:r>
        <w:rPr>
          <w:rFonts w:ascii="宋体" w:hAnsi="宋体" w:cs="宋体" w:hint="eastAsia"/>
          <w:color w:val="000000"/>
        </w:rPr>
        <w:t>“在您的一生里，您认为最重要的东西是在哪所大学、哪所实验室里学到的呢？这位白发苍苍的诺贝尔奖获得者平静地回答</w:t>
      </w:r>
      <w:r>
        <w:rPr>
          <w:rFonts w:ascii="宋体" w:hAnsi="宋体" w:cs="宋体"/>
          <w:color w:val="000000"/>
        </w:rPr>
        <w:t>:</w:t>
      </w:r>
      <w:r>
        <w:rPr>
          <w:rFonts w:ascii="宋体" w:hAnsi="宋体" w:cs="宋体" w:hint="eastAsia"/>
          <w:color w:val="000000"/>
        </w:rPr>
        <w:t>“是在幼儿园。</w:t>
      </w:r>
      <w:r>
        <w:rPr>
          <w:rFonts w:ascii="宋体" w:cs="宋体" w:hint="eastAsia"/>
          <w:color w:val="000000"/>
        </w:rPr>
        <w:t>”</w:t>
      </w:r>
      <w:r>
        <w:rPr>
          <w:rFonts w:ascii="宋体" w:hAnsi="宋体" w:cs="宋体" w:hint="eastAsia"/>
          <w:color w:val="000000"/>
        </w:rPr>
        <w:t>记者感到非常惊奇，又问道</w:t>
      </w:r>
      <w:r>
        <w:rPr>
          <w:rFonts w:ascii="宋体" w:hAnsi="宋体" w:cs="宋体"/>
          <w:color w:val="000000"/>
        </w:rPr>
        <w:t>:</w:t>
      </w:r>
      <w:r>
        <w:rPr>
          <w:rFonts w:ascii="宋体" w:hAnsi="宋体" w:cs="宋体" w:hint="eastAsia"/>
          <w:color w:val="000000"/>
        </w:rPr>
        <w:t>“为什么是在幼儿园呢？您认为您在幼儿园里学到了什么呢？</w:t>
      </w:r>
      <w:r>
        <w:rPr>
          <w:rFonts w:ascii="宋体" w:cs="宋体" w:hint="eastAsia"/>
          <w:color w:val="000000"/>
        </w:rPr>
        <w:t>”</w:t>
      </w:r>
      <w:r>
        <w:rPr>
          <w:rFonts w:ascii="宋体" w:cs="Times New Roman"/>
          <w:color w:val="000000"/>
        </w:rPr>
        <w:br/>
      </w:r>
      <w:r>
        <w:rPr>
          <w:rFonts w:ascii="宋体" w:hAnsi="宋体" w:cs="宋体" w:hint="eastAsia"/>
          <w:color w:val="000000"/>
        </w:rPr>
        <w:t>诺贝尔奖获得者微笑着回答</w:t>
      </w:r>
      <w:r>
        <w:rPr>
          <w:rFonts w:ascii="宋体" w:hAnsi="宋体" w:cs="宋体"/>
          <w:color w:val="000000"/>
        </w:rPr>
        <w:t>:</w:t>
      </w:r>
      <w:r>
        <w:rPr>
          <w:rFonts w:ascii="宋体" w:hAnsi="宋体" w:cs="宋体" w:hint="eastAsia"/>
          <w:color w:val="000000"/>
        </w:rPr>
        <w:t>“在幼儿园里，我学会了很多很多。比如，把自己的东西分一半给小伙伴们；不是自己的东西不要拿；东西要放整齐，饭前要洗，午饭后要休息；做了错事要表示歉意；学习要多思考，要仔细观察大自然。我认为，我学到的全部东西就是这些。</w:t>
      </w:r>
      <w:r>
        <w:rPr>
          <w:rFonts w:ascii="宋体" w:cs="宋体" w:hint="eastAsia"/>
          <w:color w:val="000000"/>
        </w:rPr>
        <w:t>”</w:t>
      </w:r>
      <w:r>
        <w:rPr>
          <w:rFonts w:ascii="宋体" w:cs="Times New Roman"/>
          <w:color w:val="000000"/>
        </w:rPr>
        <w:br/>
      </w:r>
      <w:r>
        <w:rPr>
          <w:rFonts w:ascii="宋体" w:hAnsi="宋体" w:cs="宋体" w:hint="eastAsia"/>
          <w:color w:val="000000"/>
        </w:rPr>
        <w:t>好的习惯对于我们的生活、学习以至事业上的成功都至关重要。只有养成了良好的习惯，才能发挥出一个人巨大的潜能。</w:t>
      </w:r>
      <w:r>
        <w:rPr>
          <w:rFonts w:ascii="宋体" w:cs="Times New Roman"/>
          <w:color w:val="000000"/>
        </w:rPr>
        <w:br/>
      </w:r>
      <w:r>
        <w:rPr>
          <w:rFonts w:ascii="宋体" w:hAnsi="宋体" w:cs="宋体" w:hint="eastAsia"/>
          <w:color w:val="000000"/>
        </w:rPr>
        <w:t>请结合自身的生活体验，以</w:t>
      </w:r>
      <w:r>
        <w:rPr>
          <w:rFonts w:ascii="宋体" w:cs="宋体" w:hint="eastAsia"/>
          <w:color w:val="000000"/>
        </w:rPr>
        <w:t>“</w:t>
      </w:r>
      <w:r>
        <w:rPr>
          <w:rFonts w:ascii="宋体" w:hAnsi="宋体" w:cs="宋体" w:hint="eastAsia"/>
          <w:color w:val="000000"/>
        </w:rPr>
        <w:t>习惯的力量</w:t>
      </w:r>
      <w:r>
        <w:rPr>
          <w:rFonts w:ascii="宋体" w:cs="宋体" w:hint="eastAsia"/>
          <w:color w:val="000000"/>
        </w:rPr>
        <w:t>”</w:t>
      </w:r>
      <w:r>
        <w:rPr>
          <w:rFonts w:ascii="宋体" w:hAnsi="宋体" w:cs="宋体" w:hint="eastAsia"/>
          <w:color w:val="000000"/>
        </w:rPr>
        <w:t>为题目，自选文体（诗歌、戏剧除外）</w:t>
      </w:r>
      <w:r>
        <w:rPr>
          <w:rFonts w:ascii="宋体" w:hAnsi="宋体" w:cs="宋体"/>
          <w:color w:val="000000"/>
        </w:rPr>
        <w:t xml:space="preserve">, </w:t>
      </w:r>
      <w:r>
        <w:rPr>
          <w:rFonts w:ascii="宋体" w:hAnsi="宋体" w:cs="宋体" w:hint="eastAsia"/>
          <w:color w:val="000000"/>
        </w:rPr>
        <w:t>写一篇不少于</w:t>
      </w:r>
      <w:r>
        <w:rPr>
          <w:rFonts w:ascii="宋体" w:hAnsi="宋体" w:cs="宋体"/>
          <w:color w:val="000000"/>
        </w:rPr>
        <w:t>600</w:t>
      </w:r>
      <w:r>
        <w:rPr>
          <w:rFonts w:ascii="宋体" w:hAnsi="宋体" w:cs="宋体" w:hint="eastAsia"/>
          <w:color w:val="000000"/>
        </w:rPr>
        <w:t>字的文章。文中不要出现自己的姓名和校名。</w:t>
      </w:r>
    </w:p>
    <w:p w:rsidR="00731699" w:rsidRDefault="00731699">
      <w:pPr>
        <w:rPr>
          <w:rFonts w:cs="Times New Roman"/>
        </w:rPr>
      </w:pPr>
      <w:r>
        <w:rPr>
          <w:rFonts w:cs="Times New Roman"/>
        </w:rPr>
        <w:br w:type="page"/>
      </w:r>
    </w:p>
    <w:p w:rsidR="00731699" w:rsidRDefault="00731699">
      <w:pPr>
        <w:jc w:val="center"/>
        <w:rPr>
          <w:rFonts w:cs="Times New Roman"/>
        </w:rPr>
      </w:pPr>
      <w:r>
        <w:rPr>
          <w:rFonts w:cs="宋体" w:hint="eastAsia"/>
          <w:b/>
          <w:bCs/>
          <w:sz w:val="28"/>
          <w:szCs w:val="28"/>
        </w:rPr>
        <w:t>答案解析部分</w:t>
      </w:r>
    </w:p>
    <w:p w:rsidR="00731699" w:rsidRDefault="00731699">
      <w:r>
        <w:rPr>
          <w:rFonts w:cs="宋体" w:hint="eastAsia"/>
        </w:rPr>
        <w:t>一、</w:t>
      </w:r>
      <w:r>
        <w:t>&lt;b &gt;</w:t>
      </w:r>
      <w:r>
        <w:rPr>
          <w:rFonts w:cs="宋体" w:hint="eastAsia"/>
        </w:rPr>
        <w:t>选择题</w:t>
      </w:r>
      <w:r>
        <w:t>&lt;/b&gt;</w:t>
      </w:r>
    </w:p>
    <w:p w:rsidR="00731699" w:rsidRDefault="00731699">
      <w:pPr>
        <w:spacing w:after="0"/>
        <w:rPr>
          <w:rFonts w:cs="Times New Roman"/>
        </w:rPr>
      </w:pPr>
      <w:r>
        <w:rPr>
          <w:color w:val="000000"/>
        </w:rPr>
        <w:t>1</w:t>
      </w:r>
      <w:r>
        <w:rPr>
          <w:rFonts w:cs="宋体" w:hint="eastAsia"/>
          <w:color w:val="000000"/>
        </w:rPr>
        <w:t>、</w:t>
      </w:r>
      <w:r>
        <w:rPr>
          <w:rFonts w:cs="宋体" w:hint="eastAsia"/>
          <w:color w:val="0000FF"/>
        </w:rPr>
        <w:t>【答案】</w:t>
      </w:r>
      <w:r>
        <w:rPr>
          <w:color w:val="000000"/>
        </w:rPr>
        <w:t xml:space="preserve">A                    </w:t>
      </w:r>
      <w:r>
        <w:rPr>
          <w:rFonts w:cs="Times New Roman"/>
        </w:rPr>
        <w:br/>
      </w:r>
      <w:r>
        <w:rPr>
          <w:rFonts w:cs="宋体" w:hint="eastAsia"/>
          <w:color w:val="0000FF"/>
        </w:rPr>
        <w:t>【考点】</w:t>
      </w:r>
      <w:r>
        <w:rPr>
          <w:rFonts w:cs="宋体" w:hint="eastAsia"/>
          <w:color w:val="000000"/>
        </w:rPr>
        <w:t>常用字字音</w:t>
      </w:r>
      <w:r>
        <w:rPr>
          <w:color w:val="000000"/>
        </w:rPr>
        <w:t xml:space="preserve">                </w:t>
      </w:r>
      <w:r>
        <w:rPr>
          <w:rFonts w:cs="Times New Roman"/>
        </w:rPr>
        <w:br/>
      </w:r>
      <w:r>
        <w:rPr>
          <w:rFonts w:cs="宋体" w:hint="eastAsia"/>
          <w:color w:val="0000FF"/>
        </w:rPr>
        <w:t>【解析】</w:t>
      </w:r>
      <w:r>
        <w:rPr>
          <w:rFonts w:cs="宋体" w:hint="eastAsia"/>
          <w:color w:val="000000"/>
        </w:rPr>
        <w:t>【分析】此题考查字音。</w:t>
      </w:r>
      <w:r>
        <w:rPr>
          <w:color w:val="000000"/>
        </w:rPr>
        <w:t>A</w:t>
      </w:r>
      <w:r>
        <w:rPr>
          <w:rFonts w:cs="宋体" w:hint="eastAsia"/>
          <w:color w:val="000000"/>
        </w:rPr>
        <w:t>项铁锹（</w:t>
      </w:r>
      <w:r>
        <w:rPr>
          <w:color w:val="000000"/>
        </w:rPr>
        <w:t>qiāo</w:t>
      </w:r>
      <w:r>
        <w:rPr>
          <w:rFonts w:cs="宋体" w:hint="eastAsia"/>
          <w:color w:val="000000"/>
        </w:rPr>
        <w:t>）；</w:t>
      </w:r>
      <w:r>
        <w:rPr>
          <w:color w:val="000000"/>
        </w:rPr>
        <w:t>B</w:t>
      </w:r>
      <w:r>
        <w:rPr>
          <w:rFonts w:cs="宋体" w:hint="eastAsia"/>
          <w:color w:val="000000"/>
        </w:rPr>
        <w:t>项羸弱（</w:t>
      </w:r>
      <w:r>
        <w:rPr>
          <w:color w:val="000000"/>
        </w:rPr>
        <w:t xml:space="preserve"> léi</w:t>
      </w:r>
      <w:r>
        <w:rPr>
          <w:rFonts w:cs="宋体" w:hint="eastAsia"/>
          <w:color w:val="000000"/>
        </w:rPr>
        <w:t>），镂空（</w:t>
      </w:r>
      <w:r>
        <w:rPr>
          <w:color w:val="000000"/>
        </w:rPr>
        <w:t>lòu</w:t>
      </w:r>
      <w:r>
        <w:rPr>
          <w:rFonts w:cs="宋体" w:hint="eastAsia"/>
          <w:color w:val="000000"/>
        </w:rPr>
        <w:t>），晕车（</w:t>
      </w:r>
      <w:r>
        <w:rPr>
          <w:color w:val="000000"/>
        </w:rPr>
        <w:t>yùn</w:t>
      </w:r>
      <w:r>
        <w:rPr>
          <w:rFonts w:cs="宋体" w:hint="eastAsia"/>
          <w:color w:val="000000"/>
        </w:rPr>
        <w:t>），鳞次栉比（</w:t>
      </w:r>
      <w:r>
        <w:rPr>
          <w:color w:val="000000"/>
        </w:rPr>
        <w:t>zhì</w:t>
      </w:r>
      <w:r>
        <w:rPr>
          <w:rFonts w:cs="宋体" w:hint="eastAsia"/>
          <w:color w:val="000000"/>
        </w:rPr>
        <w:t>）；</w:t>
      </w:r>
      <w:r>
        <w:rPr>
          <w:color w:val="000000"/>
        </w:rPr>
        <w:t>C</w:t>
      </w:r>
      <w:r>
        <w:rPr>
          <w:rFonts w:cs="宋体" w:hint="eastAsia"/>
          <w:color w:val="000000"/>
        </w:rPr>
        <w:t>项玷污（</w:t>
      </w:r>
      <w:r>
        <w:rPr>
          <w:color w:val="000000"/>
        </w:rPr>
        <w:t>diàn</w:t>
      </w:r>
      <w:r>
        <w:rPr>
          <w:rFonts w:cs="宋体" w:hint="eastAsia"/>
          <w:color w:val="000000"/>
        </w:rPr>
        <w:t>），伫立（</w:t>
      </w:r>
      <w:r>
        <w:rPr>
          <w:color w:val="000000"/>
        </w:rPr>
        <w:t>zhù</w:t>
      </w:r>
      <w:r>
        <w:rPr>
          <w:rFonts w:cs="宋体" w:hint="eastAsia"/>
          <w:color w:val="000000"/>
        </w:rPr>
        <w:t>），风雪载途（</w:t>
      </w:r>
      <w:r>
        <w:rPr>
          <w:color w:val="000000"/>
        </w:rPr>
        <w:t>zài</w:t>
      </w:r>
      <w:r>
        <w:rPr>
          <w:rFonts w:cs="宋体" w:hint="eastAsia"/>
          <w:color w:val="000000"/>
        </w:rPr>
        <w:t>）；</w:t>
      </w:r>
      <w:r>
        <w:rPr>
          <w:color w:val="000000"/>
        </w:rPr>
        <w:t>D</w:t>
      </w:r>
      <w:r>
        <w:rPr>
          <w:rFonts w:cs="宋体" w:hint="eastAsia"/>
          <w:color w:val="000000"/>
        </w:rPr>
        <w:t>枘凿（</w:t>
      </w:r>
      <w:r>
        <w:rPr>
          <w:color w:val="000000"/>
        </w:rPr>
        <w:t>ruì</w:t>
      </w:r>
      <w:r>
        <w:rPr>
          <w:rFonts w:cs="宋体" w:hint="eastAsia"/>
          <w:color w:val="000000"/>
        </w:rPr>
        <w:t>），粗犷（</w:t>
      </w:r>
      <w:r>
        <w:rPr>
          <w:color w:val="000000"/>
        </w:rPr>
        <w:t>gu</w:t>
      </w:r>
      <w:r>
        <w:rPr>
          <w:rFonts w:ascii="宋体" w:hAnsi="宋体" w:cs="宋体" w:hint="eastAsia"/>
          <w:color w:val="000000"/>
        </w:rPr>
        <w:t>ǎ</w:t>
      </w:r>
      <w:r>
        <w:rPr>
          <w:color w:val="000000"/>
        </w:rPr>
        <w:t>ng</w:t>
      </w:r>
      <w:r>
        <w:rPr>
          <w:rFonts w:cs="宋体" w:hint="eastAsia"/>
          <w:color w:val="000000"/>
        </w:rPr>
        <w:t>），岑寂（</w:t>
      </w:r>
      <w:r>
        <w:rPr>
          <w:color w:val="000000"/>
        </w:rPr>
        <w:t>cén</w:t>
      </w:r>
      <w:r>
        <w:rPr>
          <w:rFonts w:cs="宋体" w:hint="eastAsia"/>
          <w:color w:val="000000"/>
        </w:rPr>
        <w:t>）。</w:t>
      </w:r>
      <w:r>
        <w:rPr>
          <w:rFonts w:cs="Times New Roman"/>
        </w:rPr>
        <w:br/>
      </w:r>
      <w:r>
        <w:rPr>
          <w:color w:val="000000"/>
        </w:rPr>
        <w:t>A</w:t>
      </w:r>
      <w:r>
        <w:rPr>
          <w:rFonts w:cs="宋体" w:hint="eastAsia"/>
          <w:color w:val="000000"/>
        </w:rPr>
        <w:t>项一处错误，其它是多项，所以选</w:t>
      </w:r>
      <w:r>
        <w:rPr>
          <w:color w:val="000000"/>
        </w:rPr>
        <w:t>A</w:t>
      </w:r>
      <w:r>
        <w:rPr>
          <w:rFonts w:cs="宋体" w:hint="eastAsia"/>
          <w:color w:val="000000"/>
        </w:rPr>
        <w:t>．</w:t>
      </w:r>
      <w:r>
        <w:rPr>
          <w:color w:val="000000"/>
        </w:rPr>
        <w:t xml:space="preserve">    </w:t>
      </w:r>
    </w:p>
    <w:p w:rsidR="00731699" w:rsidRDefault="00731699">
      <w:pPr>
        <w:spacing w:after="0"/>
        <w:rPr>
          <w:rFonts w:cs="Times New Roman"/>
        </w:rPr>
      </w:pPr>
      <w:r>
        <w:rPr>
          <w:color w:val="000000"/>
        </w:rPr>
        <w:t>2</w:t>
      </w:r>
      <w:r>
        <w:rPr>
          <w:rFonts w:cs="宋体" w:hint="eastAsia"/>
          <w:color w:val="000000"/>
        </w:rPr>
        <w:t>、</w:t>
      </w:r>
      <w:r>
        <w:rPr>
          <w:rFonts w:cs="宋体" w:hint="eastAsia"/>
          <w:color w:val="0000FF"/>
        </w:rPr>
        <w:t>【答案】</w:t>
      </w:r>
      <w:r>
        <w:rPr>
          <w:color w:val="000000"/>
        </w:rPr>
        <w:t xml:space="preserve">C                    </w:t>
      </w:r>
      <w:r>
        <w:rPr>
          <w:rFonts w:cs="Times New Roman"/>
        </w:rPr>
        <w:br/>
      </w:r>
      <w:r>
        <w:rPr>
          <w:rFonts w:cs="宋体" w:hint="eastAsia"/>
          <w:color w:val="0000FF"/>
        </w:rPr>
        <w:t>【考点】</w:t>
      </w:r>
      <w:r>
        <w:rPr>
          <w:rFonts w:cs="宋体" w:hint="eastAsia"/>
          <w:color w:val="000000"/>
        </w:rPr>
        <w:t>汉字的部首与偏旁，同音字字形辨析，形声字字形辨析，音近字字形辨析，形近字字形辨析</w:t>
      </w:r>
      <w:r>
        <w:rPr>
          <w:color w:val="000000"/>
        </w:rPr>
        <w:t xml:space="preserve">                </w:t>
      </w:r>
      <w:r>
        <w:rPr>
          <w:rFonts w:cs="Times New Roman"/>
        </w:rPr>
        <w:br/>
      </w:r>
      <w:r>
        <w:rPr>
          <w:rFonts w:cs="宋体" w:hint="eastAsia"/>
          <w:color w:val="0000FF"/>
        </w:rPr>
        <w:t>【解析】</w:t>
      </w:r>
      <w:r>
        <w:rPr>
          <w:rFonts w:cs="宋体" w:hint="eastAsia"/>
          <w:color w:val="000000"/>
        </w:rPr>
        <w:t>【分析】</w:t>
      </w:r>
      <w:r>
        <w:rPr>
          <w:color w:val="000000"/>
        </w:rPr>
        <w:t>A</w:t>
      </w:r>
      <w:r>
        <w:rPr>
          <w:rFonts w:cs="宋体" w:hint="eastAsia"/>
          <w:color w:val="000000"/>
        </w:rPr>
        <w:t>震撼，诓骗，啜泣，深居简出；</w:t>
      </w:r>
      <w:r>
        <w:rPr>
          <w:color w:val="000000"/>
        </w:rPr>
        <w:t>B</w:t>
      </w:r>
      <w:r>
        <w:rPr>
          <w:rFonts w:cs="宋体" w:hint="eastAsia"/>
          <w:color w:val="000000"/>
        </w:rPr>
        <w:t>鄙夷，玄虚，无暇顾及；</w:t>
      </w:r>
      <w:r>
        <w:rPr>
          <w:color w:val="000000"/>
        </w:rPr>
        <w:t>C</w:t>
      </w:r>
      <w:r>
        <w:rPr>
          <w:rFonts w:cs="宋体" w:hint="eastAsia"/>
          <w:color w:val="000000"/>
        </w:rPr>
        <w:t>沉湎；</w:t>
      </w:r>
      <w:r>
        <w:rPr>
          <w:color w:val="000000"/>
        </w:rPr>
        <w:t>D</w:t>
      </w:r>
      <w:r>
        <w:rPr>
          <w:rFonts w:cs="宋体" w:hint="eastAsia"/>
          <w:color w:val="000000"/>
        </w:rPr>
        <w:t>涟漪，蜿蜒，相形见绌。故选</w:t>
      </w:r>
      <w:r>
        <w:rPr>
          <w:color w:val="000000"/>
        </w:rPr>
        <w:t>C</w:t>
      </w:r>
      <w:r>
        <w:rPr>
          <w:rFonts w:cs="宋体" w:hint="eastAsia"/>
          <w:color w:val="000000"/>
        </w:rPr>
        <w:t>。</w:t>
      </w:r>
      <w:r>
        <w:rPr>
          <w:color w:val="000000"/>
        </w:rPr>
        <w:t xml:space="preserve">    </w:t>
      </w:r>
    </w:p>
    <w:p w:rsidR="00731699" w:rsidRDefault="00731699">
      <w:pPr>
        <w:spacing w:after="0" w:line="240" w:lineRule="auto"/>
        <w:rPr>
          <w:rFonts w:cs="Times New Roman"/>
        </w:rPr>
      </w:pPr>
      <w:r>
        <w:rPr>
          <w:rFonts w:ascii="'宋体'" w:eastAsia="'宋体'" w:hAnsi="'宋体'" w:cs="'宋体'"/>
          <w:color w:val="000000"/>
        </w:rPr>
        <w:t>3</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B</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特定含义与使用范围的成语</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A</w:t>
      </w:r>
      <w:r>
        <w:rPr>
          <w:rFonts w:ascii="'宋体'" w:eastAsia="'宋体'" w:hAnsi="'宋体'" w:cs="'宋体'" w:hint="eastAsia"/>
          <w:color w:val="000000"/>
        </w:rPr>
        <w:t>呕心沥血：形容费尽心思和精力。与语境不符。</w:t>
      </w:r>
      <w:r>
        <w:rPr>
          <w:rFonts w:ascii="'宋体'" w:eastAsia="'宋体'" w:hAnsi="'宋体'" w:cs="'宋体'"/>
          <w:color w:val="000000"/>
        </w:rPr>
        <w:t>C</w:t>
      </w:r>
      <w:r>
        <w:rPr>
          <w:rFonts w:ascii="'宋体'" w:eastAsia="'宋体'" w:hAnsi="'宋体'" w:cs="'宋体'" w:hint="eastAsia"/>
          <w:color w:val="000000"/>
        </w:rPr>
        <w:t>叹为观止：指赞叹看到的事物好到极点。用来形容试卷不合理。</w:t>
      </w:r>
      <w:r>
        <w:rPr>
          <w:rFonts w:ascii="'宋体'" w:eastAsia="'宋体'" w:hAnsi="'宋体'" w:cs="'宋体'"/>
          <w:color w:val="000000"/>
        </w:rPr>
        <w:t>D</w:t>
      </w:r>
      <w:r>
        <w:rPr>
          <w:rFonts w:ascii="'宋体'" w:eastAsia="'宋体'" w:hAnsi="'宋体'" w:cs="'宋体'" w:hint="eastAsia"/>
          <w:color w:val="000000"/>
        </w:rPr>
        <w:t>戛然而止：形容声音因被打断而突然终止。用来形容路灯不合理。</w:t>
      </w:r>
      <w:r>
        <w:rPr>
          <w:rFonts w:ascii="'宋体'" w:eastAsia="'宋体'" w:hAnsi="'宋体'" w:cs="'宋体'"/>
          <w:color w:val="000000"/>
        </w:rPr>
        <w:t>B</w:t>
      </w:r>
      <w:r>
        <w:rPr>
          <w:rFonts w:ascii="'宋体'" w:eastAsia="'宋体'" w:hAnsi="'宋体'" w:cs="'宋体'" w:hint="eastAsia"/>
          <w:color w:val="000000"/>
        </w:rPr>
        <w:t>项鳞次栉比：像鱼鳞和梳子齿那样密密地依次排列。用来形容房屋或船舶排列和停放。故选</w:t>
      </w:r>
      <w:r>
        <w:rPr>
          <w:rFonts w:ascii="'宋体'" w:eastAsia="'宋体'" w:hAnsi="'宋体'" w:cs="'宋体'"/>
          <w:color w:val="000000"/>
        </w:rPr>
        <w:t>B</w:t>
      </w:r>
      <w:r>
        <w:rPr>
          <w:rFonts w:ascii="'宋体'" w:eastAsia="'宋体'" w:hAnsi="'宋体'" w:cs="'宋体'" w:hint="eastAsia"/>
          <w:color w:val="000000"/>
        </w:rPr>
        <w:t>。</w:t>
      </w:r>
    </w:p>
    <w:p w:rsidR="00731699" w:rsidRDefault="00731699">
      <w:pPr>
        <w:spacing w:after="0" w:line="240" w:lineRule="auto"/>
        <w:rPr>
          <w:rFonts w:cs="Times New Roman"/>
        </w:rPr>
      </w:pPr>
      <w:r>
        <w:rPr>
          <w:rFonts w:ascii="'宋体'" w:eastAsia="'宋体'" w:hAnsi="'宋体'" w:cs="'宋体'"/>
          <w:color w:val="000000"/>
        </w:rPr>
        <w:t>4</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C</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贬义词，褒义词，并列短语，动宾短语，偏正短语</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【分析】雨后春笋是偏正短语；感谢生命是动宾短语；提纲挈领是并列短语，非常坚强是偏正短语。</w:t>
      </w:r>
    </w:p>
    <w:p w:rsidR="00731699" w:rsidRDefault="00731699">
      <w:pPr>
        <w:spacing w:after="0" w:line="240" w:lineRule="auto"/>
        <w:rPr>
          <w:rFonts w:cs="Times New Roman"/>
        </w:rPr>
      </w:pPr>
      <w:r>
        <w:rPr>
          <w:rFonts w:ascii="'宋体'" w:eastAsia="'宋体'" w:hAnsi="'宋体'" w:cs="'宋体'"/>
          <w:color w:val="000000"/>
        </w:rPr>
        <w:t>5</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A</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作家作品，作品的主要情节或情节的梳理，作品的主要人物，作品的基本内容</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【分析】“水上漂”是一个心地善良、直率豪爽、重男轻女而又有情有义的老江湖，身怀“变脸”绝技、孤身闯荡的老艺人。与其他二者不相同。</w:t>
      </w:r>
    </w:p>
    <w:p w:rsidR="00731699" w:rsidRDefault="00731699">
      <w:pPr>
        <w:spacing w:after="0" w:line="240" w:lineRule="auto"/>
        <w:rPr>
          <w:rFonts w:cs="Times New Roman"/>
        </w:rPr>
      </w:pPr>
      <w:r>
        <w:rPr>
          <w:rFonts w:ascii="'宋体'" w:eastAsia="'宋体'" w:hAnsi="'宋体'" w:cs="'宋体'"/>
          <w:color w:val="000000"/>
        </w:rPr>
        <w:t>6</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A</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根据语境补写句子，语言生动，语言得体，语言连贯，语言简明</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【分析】该题是语句衔接型试题，解答时要认真阅读语句，明确体裁和中心；要明确材料结构，理清答题思路；要抓住语言标志，把握句子间的逻辑关系；要连读语感检验，确定正确答案。</w:t>
      </w:r>
    </w:p>
    <w:p w:rsidR="00731699" w:rsidRDefault="00731699">
      <w:r>
        <w:rPr>
          <w:rFonts w:cs="宋体" w:hint="eastAsia"/>
        </w:rPr>
        <w:t>二、</w:t>
      </w:r>
      <w:r>
        <w:t>&lt;b &gt;</w:t>
      </w:r>
      <w:r>
        <w:rPr>
          <w:rFonts w:cs="宋体" w:hint="eastAsia"/>
        </w:rPr>
        <w:t>文言文阅读</w:t>
      </w:r>
      <w:r>
        <w:t>&lt;/b&gt;</w:t>
      </w:r>
    </w:p>
    <w:p w:rsidR="00731699" w:rsidRDefault="00731699">
      <w:pPr>
        <w:spacing w:after="0" w:line="240" w:lineRule="auto"/>
        <w:rPr>
          <w:rFonts w:cs="Times New Roman"/>
        </w:rPr>
      </w:pPr>
      <w:r>
        <w:rPr>
          <w:rFonts w:ascii="'宋体'" w:eastAsia="'宋体'" w:hAnsi="'宋体'" w:cs="'宋体'"/>
          <w:color w:val="000000"/>
        </w:rPr>
        <w:t>7</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color w:val="000000"/>
        </w:rPr>
        <w:t>D</w:t>
      </w:r>
      <w:r>
        <w:rPr>
          <w:rFonts w:ascii="'宋体'" w:eastAsia="'宋体'" w:hAnsi="'宋体'" w:cs="'宋体'"/>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w:t>
      </w:r>
      <w:r>
        <w:rPr>
          <w:rFonts w:ascii="'宋体'" w:eastAsia="'宋体'" w:hAnsi="'宋体'" w:cs="'宋体'"/>
          <w:color w:val="000000"/>
        </w:rPr>
        <w:t>A</w:t>
      </w:r>
      <w:r>
        <w:rPr>
          <w:rFonts w:ascii="'宋体'" w:eastAsia="'宋体'" w:hAnsi="'宋体'" w:cs="'宋体'"/>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w:t>
      </w:r>
      <w:r>
        <w:rPr>
          <w:rFonts w:ascii="'宋体'" w:eastAsia="'宋体'" w:hAnsi="'宋体'" w:cs="'宋体'"/>
          <w:color w:val="000000"/>
        </w:rPr>
        <w:t>C</w:t>
      </w:r>
      <w:r>
        <w:rPr>
          <w:rFonts w:ascii="'宋体'" w:eastAsia="'宋体'" w:hAnsi="'宋体'" w:cs="'宋体'"/>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）①那些读书的，凡是能够学习的人，必然都是些有父母的孩子。</w:t>
      </w:r>
      <w:r>
        <w:rPr>
          <w:rFonts w:ascii="'宋体'" w:eastAsia="'宋体'" w:hAnsi="'宋体'" w:cs="Times New Roman"/>
          <w:color w:val="000000"/>
        </w:rPr>
        <w:br/>
      </w:r>
      <w:r>
        <w:rPr>
          <w:rFonts w:ascii="'宋体'" w:eastAsia="'宋体'" w:hAnsi="'宋体'" w:cs="'宋体'" w:hint="eastAsia"/>
          <w:color w:val="000000"/>
        </w:rPr>
        <w:t>②你如果立志读书，我愿意白教你，不收学费。</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一词多义，句子翻译，归纳内容要点，概括文章中心，一般常用实词</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【分析】选自《初潭集》</w:t>
      </w:r>
      <w:r>
        <w:rPr>
          <w:rFonts w:ascii="'宋体'" w:eastAsia="'宋体'" w:hAnsi="'宋体'" w:cs="'宋体'"/>
          <w:color w:val="000000"/>
        </w:rPr>
        <w:t xml:space="preserve"> </w:t>
      </w:r>
      <w:r>
        <w:rPr>
          <w:rFonts w:ascii="'宋体'" w:eastAsia="'宋体'" w:hAnsi="'宋体'" w:cs="'宋体'" w:hint="eastAsia"/>
          <w:color w:val="000000"/>
        </w:rPr>
        <w:t>作者：</w:t>
      </w:r>
      <w:r>
        <w:rPr>
          <w:rFonts w:ascii="'宋体'" w:eastAsia="'宋体'" w:hAnsi="'宋体'" w:cs="'宋体'" w:hint="eastAsia"/>
          <w:color w:val="000000"/>
          <w:u w:val="single"/>
        </w:rPr>
        <w:t>李贽</w:t>
      </w:r>
      <w:r>
        <w:rPr>
          <w:rFonts w:ascii="'宋体'" w:eastAsia="'宋体'" w:hAnsi="'宋体'" w:cs="'宋体'"/>
          <w:color w:val="000000"/>
        </w:rPr>
        <w:t xml:space="preserve"> </w:t>
      </w:r>
      <w:r>
        <w:rPr>
          <w:rFonts w:ascii="'宋体'" w:eastAsia="'宋体'" w:hAnsi="'宋体'" w:cs="'宋体'" w:hint="eastAsia"/>
          <w:color w:val="000000"/>
        </w:rPr>
        <w:t>年代：明代。（</w:t>
      </w:r>
      <w:r>
        <w:rPr>
          <w:rFonts w:ascii="'宋体'" w:eastAsia="'宋体'" w:hAnsi="'宋体'" w:cs="'宋体'"/>
          <w:color w:val="000000"/>
        </w:rPr>
        <w:t>1</w:t>
      </w:r>
      <w:r>
        <w:rPr>
          <w:rFonts w:ascii="'宋体'" w:eastAsia="'宋体'" w:hAnsi="'宋体'" w:cs="'宋体'" w:hint="eastAsia"/>
          <w:color w:val="000000"/>
        </w:rPr>
        <w:t>）此题为选择题，考查实词的理解。</w:t>
      </w:r>
      <w:r>
        <w:rPr>
          <w:rFonts w:ascii="'宋体'" w:eastAsia="'宋体'" w:hAnsi="'宋体'" w:cs="'宋体'"/>
          <w:color w:val="000000"/>
        </w:rPr>
        <w:t>A</w:t>
      </w:r>
      <w:r>
        <w:rPr>
          <w:rFonts w:ascii="'宋体'" w:eastAsia="'宋体'" w:hAnsi="'宋体'" w:cs="'宋体'" w:hint="eastAsia"/>
          <w:color w:val="000000"/>
        </w:rPr>
        <w:t>项中“得”是“能够”；</w:t>
      </w:r>
      <w:r>
        <w:rPr>
          <w:rFonts w:ascii="'宋体'" w:eastAsia="'宋体'" w:hAnsi="'宋体'" w:cs="'宋体'"/>
          <w:color w:val="000000"/>
        </w:rPr>
        <w:t>B</w:t>
      </w:r>
      <w:r>
        <w:rPr>
          <w:rFonts w:ascii="'宋体'" w:eastAsia="'宋体'" w:hAnsi="'宋体'" w:cs="'宋体'" w:hint="eastAsia"/>
          <w:color w:val="000000"/>
        </w:rPr>
        <w:t>项中的“徒”的意思“白白地”；</w:t>
      </w:r>
      <w:r>
        <w:rPr>
          <w:rFonts w:ascii="'宋体'" w:eastAsia="'宋体'" w:hAnsi="'宋体'" w:cs="'宋体'"/>
          <w:color w:val="000000"/>
        </w:rPr>
        <w:t>C</w:t>
      </w:r>
      <w:r>
        <w:rPr>
          <w:rFonts w:ascii="'宋体'" w:eastAsia="'宋体'" w:hAnsi="'宋体'" w:cs="'宋体'" w:hint="eastAsia"/>
          <w:color w:val="000000"/>
        </w:rPr>
        <w:t>项中的“感</w:t>
      </w:r>
      <w:r>
        <w:rPr>
          <w:rFonts w:ascii="'宋体'" w:eastAsia="'宋体'" w:hAnsi="'宋体'" w:cs="'宋体'"/>
          <w:color w:val="000000"/>
        </w:rPr>
        <w:t xml:space="preserve"> </w:t>
      </w:r>
      <w:r>
        <w:rPr>
          <w:rFonts w:ascii="'宋体'" w:eastAsia="'宋体'" w:hAnsi="'宋体'" w:cs="'宋体'" w:hint="eastAsia"/>
          <w:color w:val="000000"/>
        </w:rPr>
        <w:t>”是“感伤”；故选</w:t>
      </w:r>
      <w:r>
        <w:rPr>
          <w:rFonts w:ascii="'宋体'" w:eastAsia="'宋体'" w:hAnsi="'宋体'" w:cs="'宋体'"/>
          <w:color w:val="000000"/>
        </w:rPr>
        <w:t>D</w:t>
      </w:r>
      <w:r>
        <w:rPr>
          <w:rFonts w:ascii="'宋体'" w:eastAsia="'宋体'" w:hAnsi="'宋体'" w:cs="'宋体'" w:hint="eastAsia"/>
          <w:color w:val="000000"/>
        </w:rPr>
        <w:t>。</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）此题为选择题，考查虚词“其”。题目中的“二则羡其得学”的“其”的意义和用法是代词，“代指他们”；</w:t>
      </w:r>
      <w:r>
        <w:rPr>
          <w:rFonts w:ascii="'宋体'" w:eastAsia="'宋体'" w:hAnsi="'宋体'" w:cs="'宋体'"/>
          <w:color w:val="000000"/>
        </w:rPr>
        <w:t>A</w:t>
      </w:r>
      <w:r>
        <w:rPr>
          <w:rFonts w:ascii="'宋体'" w:eastAsia="'宋体'" w:hAnsi="'宋体'" w:cs="'宋体'" w:hint="eastAsia"/>
          <w:color w:val="000000"/>
        </w:rPr>
        <w:t>项中“其”是“代词，代指他们”；</w:t>
      </w:r>
      <w:r>
        <w:rPr>
          <w:rFonts w:ascii="'宋体'" w:eastAsia="'宋体'" w:hAnsi="'宋体'" w:cs="'宋体'"/>
          <w:color w:val="000000"/>
        </w:rPr>
        <w:t>B</w:t>
      </w:r>
      <w:r>
        <w:rPr>
          <w:rFonts w:ascii="'宋体'" w:eastAsia="'宋体'" w:hAnsi="'宋体'" w:cs="'宋体'" w:hint="eastAsia"/>
          <w:color w:val="000000"/>
        </w:rPr>
        <w:t>项中的“其”是指示代词，这，这个。</w:t>
      </w:r>
      <w:r>
        <w:rPr>
          <w:rFonts w:ascii="'宋体'" w:eastAsia="'宋体'" w:hAnsi="'宋体'" w:cs="'宋体'"/>
          <w:color w:val="000000"/>
        </w:rPr>
        <w:t>C</w:t>
      </w:r>
      <w:r>
        <w:rPr>
          <w:rFonts w:ascii="'宋体'" w:eastAsia="'宋体'" w:hAnsi="'宋体'" w:cs="'宋体'" w:hint="eastAsia"/>
          <w:color w:val="000000"/>
        </w:rPr>
        <w:t>项中的“其”是“表推测语气，恐怕”；</w:t>
      </w:r>
      <w:r>
        <w:rPr>
          <w:rFonts w:ascii="'宋体'" w:eastAsia="'宋体'" w:hAnsi="'宋体'" w:cs="'宋体'"/>
          <w:color w:val="000000"/>
        </w:rPr>
        <w:t>D</w:t>
      </w:r>
      <w:r>
        <w:rPr>
          <w:rFonts w:ascii="'宋体'" w:eastAsia="'宋体'" w:hAnsi="'宋体'" w:cs="'宋体'" w:hint="eastAsia"/>
          <w:color w:val="000000"/>
        </w:rPr>
        <w:t>项中的“其”是“表肯定语气。可译为一定”；故选</w:t>
      </w:r>
      <w:r>
        <w:rPr>
          <w:rFonts w:ascii="'宋体'" w:eastAsia="'宋体'" w:hAnsi="'宋体'" w:cs="'宋体'"/>
          <w:color w:val="000000"/>
        </w:rPr>
        <w:t>A</w:t>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w:t>
      </w:r>
      <w:r>
        <w:rPr>
          <w:rFonts w:ascii="'宋体'" w:eastAsia="'宋体'" w:hAnsi="'宋体'" w:cs="'宋体'"/>
          <w:color w:val="000000"/>
        </w:rPr>
        <w:t>C</w:t>
      </w:r>
      <w:r>
        <w:rPr>
          <w:rFonts w:ascii="'宋体'" w:eastAsia="'宋体'" w:hAnsi="'宋体'" w:cs="'宋体'" w:hint="eastAsia"/>
          <w:color w:val="000000"/>
        </w:rPr>
        <w:t>．邴原对有父母的孩子充满了妒忌之心。与原文表达的意思不相符。原文赞扬的是邴原贫不丧志，立志求学的精神和他在学习上刻苦勤奋的精神。（</w:t>
      </w:r>
      <w:r>
        <w:rPr>
          <w:rFonts w:ascii="'宋体'" w:eastAsia="'宋体'" w:hAnsi="'宋体'" w:cs="'宋体'"/>
          <w:color w:val="000000"/>
        </w:rPr>
        <w:t>4</w:t>
      </w:r>
      <w:r>
        <w:rPr>
          <w:rFonts w:ascii="'宋体'" w:eastAsia="'宋体'" w:hAnsi="'宋体'" w:cs="'宋体'" w:hint="eastAsia"/>
          <w:color w:val="000000"/>
        </w:rPr>
        <w:t>）本题考查翻译句子．解答时一定要先回到语境中，根据语境读懂句子的整体意思，要找出关键实词、虚词，查看有无特殊句式。句中重点词语有：“者”</w:t>
      </w:r>
      <w:r>
        <w:rPr>
          <w:rFonts w:ascii="'宋体'" w:eastAsia="'宋体'" w:hAnsi="'宋体'" w:cs="'宋体'"/>
          <w:color w:val="000000"/>
        </w:rPr>
        <w:t xml:space="preserve"> </w:t>
      </w:r>
      <w:r>
        <w:rPr>
          <w:rFonts w:ascii="'宋体'" w:eastAsia="'宋体'" w:hAnsi="'宋体'" w:cs="'宋体'" w:hint="eastAsia"/>
          <w:color w:val="000000"/>
        </w:rPr>
        <w:t>“得”“苟”“徒”“相教”是重要的赋分点。要注意译正确。</w:t>
      </w:r>
      <w:r>
        <w:rPr>
          <w:rFonts w:ascii="'宋体'" w:eastAsia="'宋体'" w:hAnsi="'宋体'" w:cs="Times New Roman"/>
          <w:color w:val="000000"/>
        </w:rPr>
        <w:br/>
      </w:r>
      <w:r>
        <w:rPr>
          <w:rFonts w:ascii="'宋体'" w:eastAsia="'宋体'" w:hAnsi="'宋体'" w:cs="'宋体'" w:hint="eastAsia"/>
          <w:color w:val="000000"/>
        </w:rPr>
        <w:t>【点评】做翻译题，要注意几点：①字字落实，直译为主；②注意词类活用、特殊句式；③注意句子整体连贯。翻译一般以直译为主，意译为辅，根据语境，做到文通字顺。</w:t>
      </w:r>
      <w:r>
        <w:rPr>
          <w:rFonts w:ascii="'宋体'" w:eastAsia="'宋体'" w:hAnsi="'宋体'" w:cs="Times New Roman"/>
          <w:color w:val="000000"/>
        </w:rPr>
        <w:br/>
      </w:r>
      <w:r>
        <w:rPr>
          <w:rFonts w:ascii="'宋体'" w:eastAsia="'宋体'" w:hAnsi="'宋体'" w:cs="'宋体'" w:hint="eastAsia"/>
          <w:color w:val="000000"/>
        </w:rPr>
        <w:t>【附参考译文】</w:t>
      </w:r>
      <w:r>
        <w:rPr>
          <w:rFonts w:ascii="'宋体'" w:eastAsia="'宋体'" w:hAnsi="'宋体'" w:cs="Times New Roman"/>
          <w:color w:val="000000"/>
        </w:rPr>
        <w:br/>
      </w:r>
      <w:r>
        <w:rPr>
          <w:rFonts w:ascii="'宋体'" w:eastAsia="'宋体'" w:hAnsi="'宋体'" w:cs="'宋体'" w:hint="eastAsia"/>
          <w:color w:val="000000"/>
        </w:rPr>
        <w:t>邴原幼时丧父，几岁时，路过书塾，（听见琅琅的书声）忍不住哭了。（书塾的）老师对此感到诧异，问邴原说：“孩子，你为什么哭泣？”邴原回答说：“失去亲人的人容易悲哀，贫穷的人容易伤感。那些读书的人，凡是能够学习的人，必然都是有亲人（的孩子）。（我）一来羡慕他们有亲人，二来羡慕他们能够上学。内心感伤，因此而哭泣。</w:t>
      </w:r>
      <w:r>
        <w:rPr>
          <w:rFonts w:ascii="'宋体'" w:eastAsia="'宋体'" w:hAnsi="'宋体'" w:cs="'宋体'"/>
          <w:color w:val="000000"/>
        </w:rPr>
        <w:t>"</w:t>
      </w:r>
      <w:r>
        <w:rPr>
          <w:rFonts w:ascii="'宋体'" w:eastAsia="'宋体'" w:hAnsi="'宋体'" w:cs="'宋体'" w:hint="eastAsia"/>
          <w:color w:val="000000"/>
        </w:rPr>
        <w:t>老师怜悯地说：“（你）想要读书，就去读吧！”邴原说：“（我）没有钱交学费。”老师说：“你如果有志读书</w:t>
      </w:r>
      <w:r>
        <w:rPr>
          <w:rFonts w:ascii="'宋体'" w:eastAsia="'宋体'" w:hAnsi="'宋体'" w:cs="'宋体'"/>
          <w:color w:val="000000"/>
        </w:rPr>
        <w:t>,</w:t>
      </w:r>
      <w:r>
        <w:rPr>
          <w:rFonts w:ascii="'宋体'" w:eastAsia="'宋体'" w:hAnsi="'宋体'" w:cs="'宋体'" w:hint="eastAsia"/>
          <w:color w:val="000000"/>
        </w:rPr>
        <w:t>我可以做你的老师教你</w:t>
      </w:r>
      <w:r>
        <w:rPr>
          <w:rFonts w:ascii="'宋体'" w:eastAsia="'宋体'" w:hAnsi="'宋体'" w:cs="'宋体'"/>
          <w:color w:val="000000"/>
        </w:rPr>
        <w:t>,</w:t>
      </w:r>
      <w:r>
        <w:rPr>
          <w:rFonts w:ascii="'宋体'" w:eastAsia="'宋体'" w:hAnsi="'宋体'" w:cs="'宋体'" w:hint="eastAsia"/>
          <w:color w:val="000000"/>
        </w:rPr>
        <w:t>不收一分钱。”于是邴原就开始学习。只过了一个冬天，就能背诵《孝经》和《论语》。</w:t>
      </w:r>
    </w:p>
    <w:p w:rsidR="00731699" w:rsidRDefault="00731699">
      <w:r>
        <w:rPr>
          <w:rFonts w:cs="宋体" w:hint="eastAsia"/>
        </w:rPr>
        <w:t>三、</w:t>
      </w:r>
      <w:r>
        <w:t>&lt;b &gt;</w:t>
      </w:r>
      <w:r>
        <w:rPr>
          <w:rFonts w:cs="宋体" w:hint="eastAsia"/>
        </w:rPr>
        <w:t>默写</w:t>
      </w:r>
      <w:r>
        <w:t>&lt;/b&gt;</w:t>
      </w:r>
    </w:p>
    <w:p w:rsidR="00731699" w:rsidRDefault="00731699">
      <w:pPr>
        <w:spacing w:after="0" w:line="240" w:lineRule="auto"/>
        <w:rPr>
          <w:rFonts w:cs="Times New Roman"/>
        </w:rPr>
      </w:pPr>
      <w:r>
        <w:rPr>
          <w:rFonts w:ascii="'宋体'" w:eastAsia="'宋体'" w:hAnsi="'宋体'" w:cs="'宋体'"/>
          <w:color w:val="000000"/>
        </w:rPr>
        <w:t>8</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年少万兜鍪；玉垒浮云变古今；欲为圣朝除弊事；万钟于我何加焉</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一般型默写</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【分析】此题考查的是现代诗文和古代诗文的背记与默写及课外积累。试题为直接默写，难度不大。</w:t>
      </w:r>
      <w:r>
        <w:rPr>
          <w:rFonts w:ascii="'宋体'" w:eastAsia="'宋体'" w:hAnsi="'宋体'" w:cs="Times New Roman"/>
          <w:color w:val="000000"/>
        </w:rPr>
        <w:br/>
      </w:r>
      <w:r>
        <w:rPr>
          <w:rFonts w:ascii="'宋体'" w:eastAsia="'宋体'" w:hAnsi="'宋体'" w:cs="'宋体'" w:hint="eastAsia"/>
          <w:color w:val="000000"/>
        </w:rPr>
        <w:t>【点评】积累古诗文，要做到熟练背诵，默写正确，这是得分的前提。对于理解性默写题，要认真分析题干，找出题干中的提示语或是限制语，再依据平时的积累理解分析并筛选，就可以正确地写出答案。至于课外积累的诗句要符合题目的要求。</w:t>
      </w:r>
    </w:p>
    <w:p w:rsidR="00731699" w:rsidRDefault="00731699">
      <w:r>
        <w:rPr>
          <w:rFonts w:cs="宋体" w:hint="eastAsia"/>
        </w:rPr>
        <w:t>四、</w:t>
      </w:r>
      <w:r>
        <w:t>&lt;b &gt;</w:t>
      </w:r>
      <w:r>
        <w:rPr>
          <w:rFonts w:cs="宋体" w:hint="eastAsia"/>
        </w:rPr>
        <w:t>诗歌鉴赏</w:t>
      </w:r>
      <w:r>
        <w:t>&lt;/b&gt;</w:t>
      </w:r>
    </w:p>
    <w:p w:rsidR="00731699" w:rsidRDefault="00731699">
      <w:pPr>
        <w:spacing w:after="0" w:line="240" w:lineRule="auto"/>
        <w:rPr>
          <w:rFonts w:cs="Times New Roman"/>
        </w:rPr>
      </w:pPr>
      <w:r>
        <w:rPr>
          <w:rFonts w:ascii="'宋体'" w:eastAsia="'宋体'" w:hAnsi="'宋体'" w:cs="'宋体'"/>
          <w:color w:val="000000"/>
        </w:rPr>
        <w:t>9</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color w:val="000000"/>
        </w:rPr>
        <w:t>D</w:t>
      </w:r>
      <w:r>
        <w:rPr>
          <w:rFonts w:ascii="'宋体'" w:eastAsia="'宋体'" w:hAnsi="'宋体'" w:cs="'宋体'"/>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）“了却君王天下事，赢得生前身后名”这两句表现了词人想要收复国土、建功立业的雄心壮志；“可怜白发生”一句表现了词人壮志难酬的悲愤之情。</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把握诗歌内容，形象、语言及表达技巧赏析，作者表达的思想感情</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【分析】这首词使用了梦境与现实相结合的写法。梦境：八百里分麾下炙，五十弦翻塞外声。沙场秋点兵。</w:t>
      </w:r>
      <w:r>
        <w:rPr>
          <w:rFonts w:ascii="'宋体'" w:eastAsia="'宋体'" w:hAnsi="'宋体'" w:cs="'宋体'"/>
          <w:color w:val="000000"/>
        </w:rPr>
        <w:t xml:space="preserve"> </w:t>
      </w:r>
      <w:r>
        <w:rPr>
          <w:rFonts w:ascii="'宋体'" w:eastAsia="'宋体'" w:hAnsi="'宋体'" w:cs="'宋体'" w:hint="eastAsia"/>
          <w:color w:val="000000"/>
        </w:rPr>
        <w:t>马作的卢飞快，弓如霹雳弦惊。了却君王天下事，赢得生前身后名。现实：醉里挑灯看剑，可怜白发生。</w:t>
      </w:r>
    </w:p>
    <w:p w:rsidR="00731699" w:rsidRDefault="00731699">
      <w:r>
        <w:rPr>
          <w:rFonts w:cs="宋体" w:hint="eastAsia"/>
        </w:rPr>
        <w:t>五、</w:t>
      </w:r>
      <w:r>
        <w:t>&lt;b &gt;</w:t>
      </w:r>
      <w:r>
        <w:rPr>
          <w:rFonts w:cs="宋体" w:hint="eastAsia"/>
        </w:rPr>
        <w:t>现代文阅读</w:t>
      </w:r>
      <w:r>
        <w:t>&lt;/b&gt;</w:t>
      </w:r>
    </w:p>
    <w:p w:rsidR="00731699" w:rsidRDefault="00731699">
      <w:pPr>
        <w:spacing w:after="0" w:line="240" w:lineRule="auto"/>
        <w:rPr>
          <w:rFonts w:cs="Times New Roman"/>
        </w:rPr>
      </w:pPr>
      <w:r>
        <w:rPr>
          <w:rFonts w:ascii="'宋体'" w:eastAsia="'宋体'" w:hAnsi="'宋体'" w:cs="'宋体'"/>
          <w:color w:val="000000"/>
        </w:rPr>
        <w:t>10</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）父亲的形象成为同学们取笑的对象，甚至给父亲取了侮辱性的绰号，我担心同学们知道是“我”的父亲而歧视“我”</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）①一筹莫展：我没有帮爸爸解决猪饲料问题的办法。作为</w:t>
      </w:r>
      <w:r>
        <w:rPr>
          <w:rFonts w:ascii="'宋体'" w:eastAsia="'宋体'" w:hAnsi="'宋体'" w:cs="'宋体'"/>
          <w:color w:val="000000"/>
        </w:rPr>
        <w:t>16</w:t>
      </w:r>
      <w:r>
        <w:rPr>
          <w:rFonts w:ascii="'宋体'" w:eastAsia="'宋体'" w:hAnsi="'宋体'" w:cs="'宋体'" w:hint="eastAsia"/>
          <w:color w:val="000000"/>
        </w:rPr>
        <w:t>岁的高中生自身是没有能力的帮父亲解决无饲料养猪问题，但也为此事着急，说明他很为家里着想，想为家排忧解难。也为下文拾馒头喂猪做个铺垫。</w:t>
      </w:r>
      <w:r>
        <w:rPr>
          <w:rFonts w:ascii="'宋体'" w:eastAsia="'宋体'" w:hAnsi="'宋体'" w:cs="Times New Roman"/>
          <w:color w:val="000000"/>
        </w:rPr>
        <w:br/>
      </w:r>
      <w:r>
        <w:rPr>
          <w:rFonts w:ascii="'宋体'" w:eastAsia="'宋体'" w:hAnsi="'宋体'" w:cs="'宋体'" w:hint="eastAsia"/>
          <w:color w:val="000000"/>
        </w:rPr>
        <w:t>②表示事实跟所希望或期待的恰恰相反。这两个词连续运用强调要是父亲不是农民就好了，即使是农民，不在学校拣馒头就好了，体现了极度的自卑感。</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）景物描写。渲染寒冷的气氛。暗示父亲站在窗外已经很久了，突出父亲是多么关心自己的孩子。同时为后文我不再自卑介绍父亲做铺垫。</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①拾起自尊。付出努力赢回尊严。②“我”的父亲虽是一个再普通不过的农民，却用自身的人格给了自卑的孩子一个再好不过的教育，从而让自己的孩子捡回人应有的自尊。③拾回自信。别人的歧视都是暂时的，男子汉，只要努力，别人有的，咱自己也会有。</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理解文中重要词语含义，理解文中重要句子含意，分析标题含义及作用，分析环境描写作用</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1</w:t>
      </w:r>
      <w:r>
        <w:rPr>
          <w:rFonts w:ascii="'宋体'" w:eastAsia="'宋体'" w:hAnsi="'宋体'" w:cs="'宋体'" w:hint="eastAsia"/>
          <w:color w:val="000000"/>
        </w:rPr>
        <w:t>）本题是信息筛选能力的考查。必须先认真阅读课文，根据提示，在上下文中筛选出关键信息，通过文章第七段“却未发现这给我带来了无尽的烦恼。父亲那黑乎乎的头巾、脏乎乎的衣服，粗糙的手立时成为许多同学取笑的对象，他们把诸如“丐帮帮主”“黑橡胶”等侮辱性的绰号都加在父亲头上”可以看出怕人识破那位同学们称“丐帮帮主”“黑橡胶”的拾馒头的人就是自己的父亲。而遭到同学的歧视。</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）本题考查词语在具体语境中的含义。①先解释词语的本义，再结合语境说出其含义，最后要看词语在表达上的作用。②要在第（</w:t>
      </w:r>
      <w:r>
        <w:rPr>
          <w:rFonts w:ascii="'宋体'" w:eastAsia="'宋体'" w:hAnsi="'宋体'" w:cs="'宋体'"/>
          <w:color w:val="000000"/>
        </w:rPr>
        <w:t>1</w:t>
      </w:r>
      <w:r>
        <w:rPr>
          <w:rFonts w:ascii="'宋体'" w:eastAsia="'宋体'" w:hAnsi="'宋体'" w:cs="'宋体'" w:hint="eastAsia"/>
          <w:color w:val="000000"/>
        </w:rPr>
        <w:t>）题答题基础上，分析反复修辞在表情达意上的效果。</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）这句话运用的是景物描写（环境描写），结合文章内容分析景物描写在文章中的作用即可。自然环境描写（景物描写）的作用：</w:t>
      </w:r>
      <w:r>
        <w:rPr>
          <w:rFonts w:ascii="'宋体'" w:eastAsia="'宋体'" w:hAnsi="'宋体'" w:cs="'宋体'"/>
          <w:color w:val="000000"/>
        </w:rPr>
        <w:t>A</w:t>
      </w:r>
      <w:r>
        <w:rPr>
          <w:rFonts w:ascii="'宋体'" w:eastAsia="'宋体'" w:hAnsi="'宋体'" w:cs="'宋体'" w:hint="eastAsia"/>
          <w:color w:val="000000"/>
        </w:rPr>
        <w:t>、交代故事发生的时间、地点、背景；</w:t>
      </w:r>
      <w:r>
        <w:rPr>
          <w:rFonts w:ascii="'宋体'" w:eastAsia="'宋体'" w:hAnsi="'宋体'" w:cs="'宋体'"/>
          <w:color w:val="000000"/>
        </w:rPr>
        <w:t xml:space="preserve"> B</w:t>
      </w:r>
      <w:r>
        <w:rPr>
          <w:rFonts w:ascii="'宋体'" w:eastAsia="'宋体'" w:hAnsi="'宋体'" w:cs="'宋体'" w:hint="eastAsia"/>
          <w:color w:val="000000"/>
        </w:rPr>
        <w:t>、渲染……气氛；</w:t>
      </w:r>
      <w:r>
        <w:rPr>
          <w:rFonts w:ascii="'宋体'" w:eastAsia="'宋体'" w:hAnsi="'宋体'" w:cs="'宋体'"/>
          <w:color w:val="000000"/>
        </w:rPr>
        <w:t xml:space="preserve"> C</w:t>
      </w:r>
      <w:r>
        <w:rPr>
          <w:rFonts w:ascii="'宋体'" w:eastAsia="'宋体'" w:hAnsi="'宋体'" w:cs="'宋体'" w:hint="eastAsia"/>
          <w:color w:val="000000"/>
        </w:rPr>
        <w:t>、烘托人物的……心情（命运）；</w:t>
      </w:r>
      <w:r>
        <w:rPr>
          <w:rFonts w:ascii="'宋体'" w:eastAsia="'宋体'" w:hAnsi="'宋体'" w:cs="'宋体'"/>
          <w:color w:val="000000"/>
        </w:rPr>
        <w:t>D</w:t>
      </w:r>
      <w:r>
        <w:rPr>
          <w:rFonts w:ascii="'宋体'" w:eastAsia="'宋体'" w:hAnsi="'宋体'" w:cs="'宋体'" w:hint="eastAsia"/>
          <w:color w:val="000000"/>
        </w:rPr>
        <w:t>、推动故事情节的发展；</w:t>
      </w:r>
      <w:r>
        <w:rPr>
          <w:rFonts w:ascii="'宋体'" w:eastAsia="'宋体'" w:hAnsi="'宋体'" w:cs="'宋体'"/>
          <w:color w:val="000000"/>
        </w:rPr>
        <w:t>E</w:t>
      </w:r>
      <w:r>
        <w:rPr>
          <w:rFonts w:ascii="'宋体'" w:eastAsia="'宋体'" w:hAnsi="'宋体'" w:cs="'宋体'" w:hint="eastAsia"/>
          <w:color w:val="000000"/>
        </w:rPr>
        <w:t>、为下文做铺垫等。</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标题“拾馒头的父亲”从表面上看是说父亲捡拾馒头，但是从文章的内容来分析，捡拾起来的就不仅仅是馒头了，这里有更深层的含义。所以解答此题时要依据文章内容进行思考分析。围绕着“自尊”“自信”来回答。如：①拾起自尊。付出努力赢回尊严。②“我”的父亲虽是一个再普通不过的农民，却用自身的人格给了自卑的孩子一个再好不过的教育，从而让自己的孩子捡回人应有的自尊。③拾回自信。别人的歧视都是暂时的，男子汉，只要努力，别人有的，咱自己也会有。（答出两点即可）</w:t>
      </w:r>
      <w:r>
        <w:rPr>
          <w:rFonts w:ascii="'宋体'" w:eastAsia="'宋体'" w:hAnsi="'宋体'" w:cs="Times New Roman"/>
          <w:color w:val="000000"/>
        </w:rPr>
        <w:br/>
      </w:r>
      <w:r>
        <w:rPr>
          <w:rFonts w:ascii="'宋体'" w:eastAsia="'宋体'" w:hAnsi="'宋体'" w:cs="'宋体'" w:hint="eastAsia"/>
          <w:color w:val="000000"/>
        </w:rPr>
        <w:t>【点评】</w:t>
      </w:r>
      <w:r>
        <w:rPr>
          <w:rFonts w:ascii="'宋体'" w:eastAsia="'宋体'" w:hAnsi="'宋体'" w:cs="'宋体'"/>
          <w:color w:val="000000"/>
        </w:rPr>
        <w:t>1</w:t>
      </w:r>
      <w:r>
        <w:rPr>
          <w:rFonts w:ascii="'宋体'" w:eastAsia="'宋体'" w:hAnsi="'宋体'" w:cs="'宋体'" w:hint="eastAsia"/>
          <w:color w:val="000000"/>
        </w:rPr>
        <w:t>、方法：联系词语或句子本义，解释在文中的含义（引申义，比喻义，双关义）。</w:t>
      </w:r>
      <w:r>
        <w:rPr>
          <w:rFonts w:ascii="'宋体'" w:eastAsia="'宋体'" w:hAnsi="'宋体'" w:cs="'宋体'"/>
          <w:color w:val="000000"/>
        </w:rPr>
        <w:t>2</w:t>
      </w:r>
      <w:r>
        <w:rPr>
          <w:rFonts w:ascii="'宋体'" w:eastAsia="'宋体'" w:hAnsi="'宋体'" w:cs="'宋体'" w:hint="eastAsia"/>
          <w:color w:val="000000"/>
        </w:rPr>
        <w:t>、作用：（</w:t>
      </w:r>
      <w:r>
        <w:rPr>
          <w:rFonts w:ascii="'宋体'" w:eastAsia="'宋体'" w:hAnsi="'宋体'" w:cs="'宋体'"/>
          <w:color w:val="000000"/>
        </w:rPr>
        <w:t>1</w:t>
      </w:r>
      <w:r>
        <w:rPr>
          <w:rFonts w:ascii="'宋体'" w:eastAsia="'宋体'" w:hAnsi="'宋体'" w:cs="'宋体'" w:hint="eastAsia"/>
          <w:color w:val="000000"/>
        </w:rPr>
        <w:t>）内容上：开篇点题、设伏笔、为后文作铺垫、深化中心、点明主旨（画龙点睛）、表达感情、表现人物的特点等。（</w:t>
      </w:r>
      <w:r>
        <w:rPr>
          <w:rFonts w:ascii="'宋体'" w:eastAsia="'宋体'" w:hAnsi="'宋体'" w:cs="'宋体'"/>
          <w:color w:val="000000"/>
        </w:rPr>
        <w:t>2</w:t>
      </w:r>
      <w:r>
        <w:rPr>
          <w:rFonts w:ascii="'宋体'" w:eastAsia="'宋体'" w:hAnsi="'宋体'" w:cs="'宋体'" w:hint="eastAsia"/>
          <w:color w:val="000000"/>
        </w:rPr>
        <w:t>）结构上：承上启下（过渡）、总领下文、总结上文的作用。答题格式：“××”一词原指……，在这里指……，起到了……的作用。</w:t>
      </w:r>
    </w:p>
    <w:p w:rsidR="00731699" w:rsidRDefault="00731699">
      <w:pPr>
        <w:spacing w:after="0" w:line="240" w:lineRule="auto"/>
        <w:rPr>
          <w:rFonts w:cs="Times New Roman"/>
        </w:rPr>
      </w:pPr>
      <w:r>
        <w:rPr>
          <w:rFonts w:ascii="'宋体'" w:eastAsia="'宋体'" w:hAnsi="'宋体'" w:cs="'宋体'"/>
          <w:color w:val="000000"/>
        </w:rPr>
        <w:t>11</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）①追忆古今文人墨客吟唱的历史情调，引出本文的论点。②作为事实论据证明论点，增强文章的说服力；③激发读者的阅读兴趣。</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）①首先，以砖塔胡同中古今文人墨客吟唱的历史情调引出本文的论点</w:t>
      </w:r>
      <w:r>
        <w:rPr>
          <w:rFonts w:ascii="'宋体'" w:eastAsia="'宋体'" w:hAnsi="'宋体'" w:cs="'宋体'"/>
          <w:color w:val="000000"/>
        </w:rPr>
        <w:t>----</w:t>
      </w:r>
      <w:r>
        <w:rPr>
          <w:rFonts w:ascii="'宋体'" w:eastAsia="'宋体'" w:hAnsi="'宋体'" w:cs="'宋体'" w:hint="eastAsia"/>
          <w:color w:val="000000"/>
        </w:rPr>
        <w:t>多一点历史情调，人生就会变得更加开阔与丰润；②然后，从“平凡人生变多风味”“读史使人明志”“能令人生之根扎得深，面对浮华世象而善养定力与神心”</w:t>
      </w:r>
      <w:r>
        <w:rPr>
          <w:rFonts w:ascii="'宋体'" w:eastAsia="'宋体'" w:hAnsi="'宋体'" w:cs="'宋体'"/>
          <w:color w:val="000000"/>
        </w:rPr>
        <w:t xml:space="preserve"> </w:t>
      </w:r>
      <w:r>
        <w:rPr>
          <w:rFonts w:ascii="'宋体'" w:eastAsia="'宋体'" w:hAnsi="'宋体'" w:cs="'宋体'" w:hint="eastAsia"/>
          <w:color w:val="000000"/>
        </w:rPr>
        <w:t>三个方面阐述多一点历史情调对个人的意义；③最后，归纳总结，得出结论</w:t>
      </w:r>
      <w:r>
        <w:rPr>
          <w:rFonts w:ascii="'宋体'" w:eastAsia="'宋体'" w:hAnsi="'宋体'" w:cs="'宋体'"/>
          <w:color w:val="000000"/>
        </w:rPr>
        <w:t>---</w:t>
      </w:r>
      <w:r>
        <w:rPr>
          <w:rFonts w:ascii="'宋体'" w:eastAsia="'宋体'" w:hAnsi="'宋体'" w:cs="'宋体'" w:hint="eastAsia"/>
          <w:color w:val="000000"/>
        </w:rPr>
        <w:t>多一些历史情调，怡情、明智与养心，我们的人生产就能得大自在。</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）举例论证；通过列举郑国执政大夫子产批评子皮派年轻的家臣从政的例子，更具体地论证了“读书使人明智”的观点，使论证更有说服力。</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）略</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分析议论文论证方法及作用，分析议论文论证过程，针对文中观点谈看法，开头段的作用，筛选并整合文中信息（概括主要意思）</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1</w:t>
      </w:r>
      <w:r>
        <w:rPr>
          <w:rFonts w:ascii="'宋体'" w:eastAsia="'宋体'" w:hAnsi="'宋体'" w:cs="'宋体'" w:hint="eastAsia"/>
          <w:color w:val="000000"/>
        </w:rPr>
        <w:t>）首段在内容上举了很多古今文人的例子，由此思考这些例子对于本文论点、论据，以及对于读者来说起到了何种作用。</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本题考查考生对文章思路的分析能力。注意先找出文章的中心论点，然后概括各部分内容，接着分析其与中心论点之间的关系。采用首先……其次……再次……最后……这样的语言表达形式来写出它们之间的关系即可。</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先判断所使用的论证方法，再结合文章内容分析其作用即可。题目中的关键词“比如”，表明这句话运用的举例论证的方法。其答题格式一般是：使用了举例论证的论证方法，列举……（概括事例）证明了……（如果有分论点，则写出它证明的分论点，否则写中心论点），从而使论证更具体更有说服力。</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）此类试题属于半主观性的试题，答题时一定要紧扣文章中作者的观点，并结合自己的生活实际来阐述。答案不唯一，能有见解并能自圆其说即可。可何用“</w:t>
      </w:r>
      <w:r>
        <w:rPr>
          <w:rFonts w:ascii="'宋体'" w:eastAsia="'宋体'" w:hAnsi="'宋体'" w:cs="'宋体'"/>
          <w:color w:val="000000"/>
        </w:rPr>
        <w:t>1+2</w:t>
      </w:r>
      <w:r>
        <w:rPr>
          <w:rFonts w:ascii="'宋体'" w:eastAsia="'宋体'" w:hAnsi="'宋体'" w:cs="'宋体'" w:hint="eastAsia"/>
          <w:color w:val="000000"/>
        </w:rPr>
        <w:t>或</w:t>
      </w:r>
      <w:r>
        <w:rPr>
          <w:rFonts w:ascii="'宋体'" w:eastAsia="'宋体'" w:hAnsi="'宋体'" w:cs="'宋体'"/>
          <w:color w:val="000000"/>
        </w:rPr>
        <w:t>1+3</w:t>
      </w:r>
      <w:r>
        <w:rPr>
          <w:rFonts w:ascii="'宋体'" w:eastAsia="'宋体'" w:hAnsi="'宋体'" w:cs="'宋体'" w:hint="eastAsia"/>
          <w:color w:val="000000"/>
        </w:rPr>
        <w:t>”的解答，即一个观点，两三个理由。</w:t>
      </w:r>
    </w:p>
    <w:p w:rsidR="00731699" w:rsidRDefault="00731699">
      <w:r>
        <w:rPr>
          <w:rFonts w:cs="宋体" w:hint="eastAsia"/>
        </w:rPr>
        <w:t>六、</w:t>
      </w:r>
      <w:r>
        <w:t>&lt;b &gt;</w:t>
      </w:r>
      <w:r>
        <w:rPr>
          <w:rFonts w:cs="宋体" w:hint="eastAsia"/>
        </w:rPr>
        <w:t>语言表达</w:t>
      </w:r>
      <w:r>
        <w:t>&lt;/b&gt;</w:t>
      </w:r>
    </w:p>
    <w:p w:rsidR="00731699" w:rsidRDefault="00731699">
      <w:pPr>
        <w:spacing w:after="0" w:line="240" w:lineRule="auto"/>
        <w:rPr>
          <w:rFonts w:cs="Times New Roman"/>
        </w:rPr>
      </w:pPr>
      <w:r>
        <w:rPr>
          <w:rFonts w:ascii="'宋体'" w:eastAsia="'宋体'" w:hAnsi="'宋体'" w:cs="'宋体'"/>
          <w:color w:val="000000"/>
        </w:rPr>
        <w:t>12</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捐书动员，目的是让全班同学为贫困山区的学生捐献图书，因此动员时应强调捐书的目的、意义。</w:t>
      </w:r>
      <w:r>
        <w:rPr>
          <w:rFonts w:ascii="'宋体'" w:eastAsia="'宋体'" w:hAnsi="'宋体'" w:cs="Times New Roman"/>
          <w:color w:val="000000"/>
        </w:rPr>
        <w:br/>
      </w:r>
      <w:r>
        <w:rPr>
          <w:rFonts w:ascii="'宋体'" w:eastAsia="'宋体'" w:hAnsi="'宋体'" w:cs="'宋体'" w:hint="eastAsia"/>
          <w:color w:val="000000"/>
        </w:rPr>
        <w:t>答案示例：作为“爱心城市”的一员，我们有责任去帮助贫困山区的同学。同学们，献出你的一份爱心，为他们捐出几本书，让他们也能和我们一样享受阅读的快乐吧！</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微写作（片断写作），语言生动，语言得体，语言连贯，语言简明</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【分析】本题的解答方法类似于主持人的开场白。其要求要有称谓，要讲明捐书的目的和意义。语言要简洁而且还要有鼓动性。符合要求，言之有理即可。</w:t>
      </w:r>
    </w:p>
    <w:p w:rsidR="00731699" w:rsidRDefault="00731699">
      <w:r>
        <w:rPr>
          <w:rFonts w:cs="宋体" w:hint="eastAsia"/>
        </w:rPr>
        <w:t>七、</w:t>
      </w:r>
      <w:r>
        <w:t>&lt;b &gt;</w:t>
      </w:r>
      <w:r>
        <w:rPr>
          <w:rFonts w:cs="宋体" w:hint="eastAsia"/>
        </w:rPr>
        <w:t>综合性学习</w:t>
      </w:r>
      <w:r>
        <w:t>&lt;/b&gt;</w:t>
      </w:r>
    </w:p>
    <w:p w:rsidR="00731699" w:rsidRDefault="00731699">
      <w:pPr>
        <w:spacing w:after="0" w:line="240" w:lineRule="auto"/>
        <w:rPr>
          <w:rFonts w:cs="Times New Roman"/>
        </w:rPr>
      </w:pPr>
      <w:r>
        <w:rPr>
          <w:rFonts w:ascii="'宋体'" w:eastAsia="'宋体'" w:hAnsi="'宋体'" w:cs="'宋体'"/>
          <w:color w:val="000000"/>
        </w:rPr>
        <w:t>13</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）“一带一路”包括陆路的“丝绸之路经济带”和“</w:t>
      </w:r>
      <w:r>
        <w:rPr>
          <w:rFonts w:ascii="'宋体'" w:eastAsia="'宋体'" w:hAnsi="'宋体'" w:cs="'宋体'"/>
          <w:color w:val="000000"/>
        </w:rPr>
        <w:t>21</w:t>
      </w:r>
      <w:r>
        <w:rPr>
          <w:rFonts w:ascii="'宋体'" w:eastAsia="'宋体'" w:hAnsi="'宋体'" w:cs="'宋体'" w:hint="eastAsia"/>
          <w:color w:val="000000"/>
        </w:rPr>
        <w:t>世纪海上丝绸之路”；从地域上看跨越亚洲、欧洲和非洲；从经过的国家看涵盖了十多个国家和地区。</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）政通人和、互利互惠、共同发展。</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筛选、提取有关信息</w:t>
      </w:r>
      <w:r>
        <w:rPr>
          <w:rFonts w:ascii="'宋体'" w:eastAsia="'宋体'" w:hAnsi="'宋体'" w:cs="'宋体'"/>
          <w:color w:val="000000"/>
        </w:rPr>
        <w:t>,</w:t>
      </w:r>
      <w:r>
        <w:rPr>
          <w:rFonts w:ascii="'宋体'" w:eastAsia="'宋体'" w:hAnsi="'宋体'" w:cs="'宋体'" w:hint="eastAsia"/>
          <w:color w:val="000000"/>
        </w:rPr>
        <w:t>并加以概括</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1</w:t>
      </w:r>
      <w:r>
        <w:rPr>
          <w:rFonts w:ascii="'宋体'" w:eastAsia="'宋体'" w:hAnsi="'宋体'" w:cs="'宋体'" w:hint="eastAsia"/>
          <w:color w:val="000000"/>
        </w:rPr>
        <w:t>）根据</w:t>
      </w:r>
      <w:r>
        <w:rPr>
          <w:rFonts w:ascii="'宋体'" w:eastAsia="'宋体'" w:hAnsi="'宋体'" w:cs="'宋体'"/>
          <w:color w:val="000000"/>
        </w:rPr>
        <w:t xml:space="preserve"> </w:t>
      </w:r>
      <w:r>
        <w:rPr>
          <w:rFonts w:ascii="'宋体'" w:eastAsia="'宋体'" w:hAnsi="'宋体'" w:cs="'宋体'" w:hint="eastAsia"/>
          <w:color w:val="000000"/>
        </w:rPr>
        <w:t>“一带一路”的示意图和材料一画线句子“</w:t>
      </w:r>
      <w:r>
        <w:rPr>
          <w:rFonts w:ascii="'宋体'" w:eastAsia="'宋体'" w:hAnsi="'宋体'" w:cs="'宋体'" w:hint="eastAsia"/>
          <w:color w:val="000000"/>
          <w:u w:val="single"/>
        </w:rPr>
        <w:t>地域和国别范围也是开放的</w:t>
      </w:r>
      <w:r>
        <w:rPr>
          <w:rFonts w:ascii="'宋体'" w:eastAsia="'宋体'" w:hAnsi="'宋体'" w:cs="'宋体'" w:hint="eastAsia"/>
          <w:color w:val="000000"/>
        </w:rPr>
        <w:t>”，分析指出其“地域”指哪里，“国家”有哪些。概括其分布特点即可。</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）此题为信息筛选概括题。找到材料二中的相关信息，与“历史丝绸之路”在实现目标上有什么不同的地方，然后进行对比分析概括，即可解答试题。</w:t>
      </w:r>
    </w:p>
    <w:p w:rsidR="00731699" w:rsidRDefault="00731699">
      <w:r>
        <w:rPr>
          <w:rFonts w:cs="宋体" w:hint="eastAsia"/>
        </w:rPr>
        <w:t>八、</w:t>
      </w:r>
      <w:r>
        <w:t>&lt;b &gt;</w:t>
      </w:r>
      <w:r>
        <w:rPr>
          <w:rFonts w:cs="宋体" w:hint="eastAsia"/>
        </w:rPr>
        <w:t>命题作文</w:t>
      </w:r>
      <w:r>
        <w:t>&lt;/b&gt;</w:t>
      </w:r>
    </w:p>
    <w:p w:rsidR="00731699" w:rsidRDefault="00731699">
      <w:pPr>
        <w:spacing w:after="0" w:line="240" w:lineRule="auto"/>
        <w:rPr>
          <w:rFonts w:cs="Times New Roman"/>
        </w:rPr>
      </w:pPr>
      <w:r>
        <w:rPr>
          <w:rFonts w:ascii="'宋体'" w:eastAsia="'宋体'" w:hAnsi="'宋体'" w:cs="'宋体'"/>
          <w:color w:val="000000"/>
        </w:rPr>
        <w:t>14</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【参考例文】</w:t>
      </w:r>
      <w:r>
        <w:rPr>
          <w:rFonts w:ascii="'宋体'" w:eastAsia="'宋体'" w:hAnsi="'宋体'" w:cs="Times New Roman"/>
          <w:color w:val="000000"/>
        </w:rPr>
        <w:br/>
      </w:r>
      <w:r>
        <w:rPr>
          <w:rFonts w:ascii="'宋体'" w:eastAsia="'宋体'" w:hAnsi="'宋体'" w:cs="'宋体'" w:hint="eastAsia"/>
          <w:color w:val="000000"/>
        </w:rPr>
        <w:t>习惯的力量</w:t>
      </w:r>
      <w:r>
        <w:rPr>
          <w:rFonts w:ascii="'宋体'" w:eastAsia="'宋体'" w:hAnsi="'宋体'" w:cs="Times New Roman"/>
          <w:color w:val="000000"/>
        </w:rPr>
        <w:br/>
      </w:r>
      <w:r>
        <w:rPr>
          <w:rFonts w:ascii="'宋体'" w:eastAsia="'宋体'" w:hAnsi="'宋体'" w:cs="'宋体'" w:hint="eastAsia"/>
          <w:color w:val="000000"/>
        </w:rPr>
        <w:t>一只能跳得很高的跳蚤，被捉进瓶里，盖上盖子，几番尝试，几番碰壁之后，再敞开盖子，它便再也跳不出来了，只因它形成了习惯。</w:t>
      </w:r>
      <w:r>
        <w:rPr>
          <w:rFonts w:ascii="'宋体'" w:eastAsia="'宋体'" w:hAnsi="'宋体'" w:cs="Times New Roman"/>
          <w:color w:val="000000"/>
        </w:rPr>
        <w:br/>
      </w:r>
      <w:r>
        <w:rPr>
          <w:rFonts w:ascii="'宋体'" w:eastAsia="'宋体'" w:hAnsi="'宋体'" w:cs="'宋体'" w:hint="eastAsia"/>
          <w:color w:val="000000"/>
        </w:rPr>
        <w:t>习惯的力量是巨大的。</w:t>
      </w:r>
      <w:r>
        <w:rPr>
          <w:rFonts w:ascii="'宋体'" w:eastAsia="'宋体'" w:hAnsi="'宋体'" w:cs="Times New Roman"/>
          <w:color w:val="000000"/>
        </w:rPr>
        <w:br/>
      </w:r>
      <w:r>
        <w:rPr>
          <w:rFonts w:ascii="'宋体'" w:eastAsia="'宋体'" w:hAnsi="'宋体'" w:cs="'宋体'" w:hint="eastAsia"/>
          <w:color w:val="000000"/>
        </w:rPr>
        <w:t>好的习惯能让人受益终生。鲁迅小时候便养成了好习惯。凡得一书，必包上书皮，读书时定要洗净双手，择一净几。这一习惯充分证明他是爱书之人，也只有如此珍惜书的人才能知道知识文化的可贵，才能在手捧书本之时有一种幸福和满足，看似不起眼的习惯加深了他对书籍的敬仰。如果鲁迅看完书后只是随手一扔，那他今后“投枪”“匕首”般的文章恐怕是创作不出来的。</w:t>
      </w:r>
      <w:r>
        <w:rPr>
          <w:rFonts w:ascii="'宋体'" w:eastAsia="'宋体'" w:hAnsi="'宋体'" w:cs="Times New Roman"/>
          <w:color w:val="000000"/>
        </w:rPr>
        <w:br/>
      </w:r>
      <w:r>
        <w:rPr>
          <w:rFonts w:ascii="'宋体'" w:eastAsia="'宋体'" w:hAnsi="'宋体'" w:cs="'宋体'" w:hint="eastAsia"/>
          <w:color w:val="000000"/>
        </w:rPr>
        <w:t>坏的习惯自然会给人带来害处。有这样一个故事，说的是一个剃头的小伙子每天把师父交给他的一个冬瓜用剃刀刮完皮，之后他总是满意地把剃刀插在冬瓜上。师父劝他注意，不要再这样做，他没有听从，等他学成接第一个活时，便刺伤了顾客的头颅，结果可想而知</w:t>
      </w:r>
      <w:r>
        <w:rPr>
          <w:rFonts w:ascii="'宋体'" w:eastAsia="'宋体'" w:hAnsi="'宋体'" w:cs="'宋体'"/>
          <w:color w:val="000000"/>
        </w:rPr>
        <w:t>——</w:t>
      </w:r>
      <w:r>
        <w:rPr>
          <w:rFonts w:ascii="'宋体'" w:eastAsia="'宋体'" w:hAnsi="'宋体'" w:cs="'宋体'" w:hint="eastAsia"/>
          <w:color w:val="000000"/>
        </w:rPr>
        <w:t>一个坏习惯的形成其实是日积月累的过程，小伙子只想着真正剃头之时，稍加注意即可。可他哪知道习惯了的事情不是那么容易改变的。</w:t>
      </w:r>
      <w:r>
        <w:rPr>
          <w:rFonts w:ascii="'宋体'" w:eastAsia="'宋体'" w:hAnsi="'宋体'" w:cs="Times New Roman"/>
          <w:color w:val="000000"/>
        </w:rPr>
        <w:br/>
      </w:r>
      <w:r>
        <w:rPr>
          <w:rFonts w:ascii="'宋体'" w:eastAsia="'宋体'" w:hAnsi="'宋体'" w:cs="'宋体'" w:hint="eastAsia"/>
          <w:color w:val="000000"/>
        </w:rPr>
        <w:t>其实习惯不论好坏，都是日久天长的行为形成的惯性，不必刻意加以控制，它便会按照原来的状态继续下去。因此，好的习惯可以长久地给我们带来意想不到的好处，而坏的习惯也会长久地祸害一个人，这过程可能是不知不觉的。</w:t>
      </w:r>
      <w:r>
        <w:rPr>
          <w:rFonts w:ascii="'宋体'" w:eastAsia="'宋体'" w:hAnsi="'宋体'" w:cs="Times New Roman"/>
          <w:color w:val="000000"/>
        </w:rPr>
        <w:br/>
      </w:r>
      <w:r>
        <w:rPr>
          <w:rFonts w:ascii="'宋体'" w:eastAsia="'宋体'" w:hAnsi="'宋体'" w:cs="'宋体'" w:hint="eastAsia"/>
          <w:color w:val="000000"/>
        </w:rPr>
        <w:t>因此，只要我们在事情开始的时候花些努力去形成一个好习惯，之后便可以不再费很大劲去维持，既能收到长久的良好效果。不过，好习惯的形成也不容易，没有坚强的毅力是不行的。我们必须有决心，能坚持。</w:t>
      </w:r>
      <w:r>
        <w:rPr>
          <w:rFonts w:ascii="'宋体'" w:eastAsia="'宋体'" w:hAnsi="'宋体'" w:cs="Times New Roman"/>
          <w:color w:val="000000"/>
        </w:rPr>
        <w:br/>
      </w:r>
      <w:r>
        <w:rPr>
          <w:rFonts w:ascii="'宋体'" w:eastAsia="'宋体'" w:hAnsi="'宋体'" w:cs="'宋体'" w:hint="eastAsia"/>
          <w:color w:val="000000"/>
        </w:rPr>
        <w:t>正如形成一个习惯一样，改掉一个习惯也是很难的，甚至可能更难，因为那个习惯也许已经经过的时间的强化。</w:t>
      </w:r>
      <w:r>
        <w:rPr>
          <w:rFonts w:ascii="'宋体'" w:eastAsia="'宋体'" w:hAnsi="'宋体'" w:cs="Times New Roman"/>
          <w:color w:val="000000"/>
        </w:rPr>
        <w:br/>
      </w:r>
      <w:r>
        <w:rPr>
          <w:rFonts w:ascii="'宋体'" w:eastAsia="'宋体'" w:hAnsi="'宋体'" w:cs="'宋体'" w:hint="eastAsia"/>
          <w:color w:val="000000"/>
        </w:rPr>
        <w:t>由此可见，养成好习惯，改掉坏习惯，是我们学习进步、事业成功的必要保证。</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全命题作文，材料作文</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这是给材料作文，材料讲的故事是诺贝尔奖获得者回答记者的提问。根据这则故事可以进行提炼观点：如好习惯可以助人走向成功；良好的行为习惯可以让人发挥最大的潜能；良好的行为习惯有利于我们的健康成长；良好的习惯会使人终身受益；青少年要在日常生活中培养好习惯，改掉坏习惯等。所以本题的核心内容就是“习惯”。而题目正是“习惯的力量”。材料与题目吻合。</w:t>
      </w:r>
      <w:r>
        <w:rPr>
          <w:rFonts w:ascii="'宋体'" w:eastAsia="'宋体'" w:hAnsi="'宋体'" w:cs="Times New Roman"/>
          <w:color w:val="000000"/>
        </w:rPr>
        <w:br/>
      </w:r>
      <w:r>
        <w:rPr>
          <w:rFonts w:ascii="'宋体'" w:eastAsia="'宋体'" w:hAnsi="'宋体'" w:cs="'宋体'" w:hint="eastAsia"/>
          <w:color w:val="000000"/>
        </w:rPr>
        <w:t>【点评】这篇文章适合写议论文。首先要表明自己的观点，然后从习惯的好坏对人产生的不同影响去选择材料，加以对比分析从而论证自己的观点，恰当地运用道理论据来证明自己的观点，会使你的论证更具有权威性。注意不要照搬材料。</w:t>
      </w:r>
    </w:p>
    <w:sectPr w:rsidR="00731699" w:rsidSect="00D814BB">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699" w:rsidRDefault="00731699" w:rsidP="00D814BB">
      <w:pPr>
        <w:spacing w:after="0" w:line="240" w:lineRule="auto"/>
        <w:rPr>
          <w:rFonts w:cs="Times New Roman"/>
        </w:rPr>
      </w:pPr>
      <w:r>
        <w:rPr>
          <w:rFonts w:cs="Times New Roman"/>
        </w:rPr>
        <w:separator/>
      </w:r>
    </w:p>
  </w:endnote>
  <w:endnote w:type="continuationSeparator" w:id="1">
    <w:p w:rsidR="00731699" w:rsidRDefault="00731699" w:rsidP="00D814BB">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宋体'">
    <w:altName w:val="Arial Unicode MS"/>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699" w:rsidRDefault="00731699" w:rsidP="00D814BB">
      <w:pPr>
        <w:spacing w:after="0" w:line="240" w:lineRule="auto"/>
        <w:rPr>
          <w:rFonts w:cs="Times New Roman"/>
        </w:rPr>
      </w:pPr>
      <w:r>
        <w:rPr>
          <w:rFonts w:cs="Times New Roman"/>
        </w:rPr>
        <w:separator/>
      </w:r>
    </w:p>
  </w:footnote>
  <w:footnote w:type="continuationSeparator" w:id="1">
    <w:p w:rsidR="00731699" w:rsidRDefault="00731699" w:rsidP="00D814BB">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595C71C8"/>
    <w:multiLevelType w:val="hybridMultilevel"/>
    <w:tmpl w:val="FFFFFFFF"/>
    <w:lvl w:ilvl="0" w:tplc="79783985">
      <w:start w:val="1"/>
      <w:numFmt w:val="decimal"/>
      <w:lvlText w:val="%1."/>
      <w:lvlJc w:val="left"/>
      <w:pPr>
        <w:ind w:left="720" w:hanging="360"/>
      </w:pPr>
    </w:lvl>
    <w:lvl w:ilvl="1" w:tplc="79783985">
      <w:start w:val="1"/>
      <w:numFmt w:val="lowerLetter"/>
      <w:lvlText w:val="%2."/>
      <w:lvlJc w:val="left"/>
      <w:pPr>
        <w:ind w:left="1440" w:hanging="360"/>
      </w:pPr>
    </w:lvl>
    <w:lvl w:ilvl="2" w:tplc="79783985">
      <w:start w:val="1"/>
      <w:numFmt w:val="lowerRoman"/>
      <w:lvlText w:val="%3."/>
      <w:lvlJc w:val="right"/>
      <w:pPr>
        <w:ind w:left="2160" w:hanging="180"/>
      </w:pPr>
    </w:lvl>
    <w:lvl w:ilvl="3" w:tplc="79783985">
      <w:start w:val="1"/>
      <w:numFmt w:val="decimal"/>
      <w:lvlText w:val="%4."/>
      <w:lvlJc w:val="left"/>
      <w:pPr>
        <w:ind w:left="2880" w:hanging="360"/>
      </w:pPr>
    </w:lvl>
    <w:lvl w:ilvl="4" w:tplc="79783985">
      <w:start w:val="1"/>
      <w:numFmt w:val="lowerLetter"/>
      <w:lvlText w:val="%5."/>
      <w:lvlJc w:val="left"/>
      <w:pPr>
        <w:ind w:left="3600" w:hanging="360"/>
      </w:pPr>
    </w:lvl>
    <w:lvl w:ilvl="5" w:tplc="79783985">
      <w:start w:val="1"/>
      <w:numFmt w:val="lowerRoman"/>
      <w:lvlText w:val="%6."/>
      <w:lvlJc w:val="right"/>
      <w:pPr>
        <w:ind w:left="4320" w:hanging="180"/>
      </w:pPr>
    </w:lvl>
    <w:lvl w:ilvl="6" w:tplc="79783985">
      <w:start w:val="1"/>
      <w:numFmt w:val="decimal"/>
      <w:lvlText w:val="%7."/>
      <w:lvlJc w:val="left"/>
      <w:pPr>
        <w:ind w:left="5040" w:hanging="360"/>
      </w:pPr>
    </w:lvl>
    <w:lvl w:ilvl="7" w:tplc="79783985">
      <w:start w:val="1"/>
      <w:numFmt w:val="lowerLetter"/>
      <w:lvlText w:val="%8."/>
      <w:lvlJc w:val="left"/>
      <w:pPr>
        <w:ind w:left="5760" w:hanging="360"/>
      </w:pPr>
    </w:lvl>
    <w:lvl w:ilvl="8" w:tplc="79783985">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E717DAC"/>
    <w:multiLevelType w:val="hybridMultilevel"/>
    <w:tmpl w:val="FFFFFFFF"/>
    <w:lvl w:ilvl="0" w:tplc="1428259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31699"/>
    <w:rsid w:val="00751BBD"/>
    <w:rsid w:val="00777D0A"/>
    <w:rsid w:val="007C6FCF"/>
    <w:rsid w:val="008222E8"/>
    <w:rsid w:val="00827CAC"/>
    <w:rsid w:val="008512EA"/>
    <w:rsid w:val="008860DB"/>
    <w:rsid w:val="008977BC"/>
    <w:rsid w:val="008E0712"/>
    <w:rsid w:val="00903B0A"/>
    <w:rsid w:val="009413CA"/>
    <w:rsid w:val="0099608E"/>
    <w:rsid w:val="009A1E5B"/>
    <w:rsid w:val="009B1FC3"/>
    <w:rsid w:val="00A00BCA"/>
    <w:rsid w:val="00A04877"/>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814BB"/>
    <w:rsid w:val="00DA5268"/>
    <w:rsid w:val="00DC3A35"/>
    <w:rsid w:val="00DD58AD"/>
    <w:rsid w:val="00E200C6"/>
    <w:rsid w:val="00E26A22"/>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4BB"/>
    <w:pPr>
      <w:spacing w:after="120" w:line="288" w:lineRule="auto"/>
      <w:textAlignment w:val="center"/>
    </w:pPr>
    <w:rPr>
      <w:rFonts w:ascii="Calibri" w:hAnsi="Calibri" w:cs="Calibri"/>
      <w:kern w:val="0"/>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14BB"/>
    <w:rPr>
      <w:rFonts w:ascii="Times New Roman" w:hAnsi="Times New Roman" w:cs="Times New Roman"/>
      <w:sz w:val="18"/>
      <w:szCs w:val="18"/>
      <w:lang w:eastAsia="zh-CN"/>
    </w:rPr>
  </w:style>
  <w:style w:type="character" w:customStyle="1" w:styleId="BalloonTextChar">
    <w:name w:val="Balloon Text Char"/>
    <w:basedOn w:val="DefaultParagraphFont"/>
    <w:link w:val="BalloonText"/>
    <w:uiPriority w:val="99"/>
    <w:semiHidden/>
    <w:locked/>
    <w:rsid w:val="00D814BB"/>
    <w:rPr>
      <w:sz w:val="18"/>
      <w:szCs w:val="18"/>
    </w:rPr>
  </w:style>
  <w:style w:type="paragraph" w:styleId="Footer">
    <w:name w:val="footer"/>
    <w:basedOn w:val="Normal"/>
    <w:link w:val="FooterChar"/>
    <w:uiPriority w:val="99"/>
    <w:rsid w:val="00D814BB"/>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FooterChar">
    <w:name w:val="Footer Char"/>
    <w:basedOn w:val="DefaultParagraphFont"/>
    <w:link w:val="Footer"/>
    <w:uiPriority w:val="99"/>
    <w:locked/>
    <w:rsid w:val="00D814BB"/>
    <w:rPr>
      <w:sz w:val="18"/>
      <w:szCs w:val="18"/>
    </w:rPr>
  </w:style>
  <w:style w:type="paragraph" w:styleId="Header">
    <w:name w:val="header"/>
    <w:basedOn w:val="Normal"/>
    <w:link w:val="HeaderChar"/>
    <w:uiPriority w:val="99"/>
    <w:rsid w:val="00D814BB"/>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HeaderChar">
    <w:name w:val="Header Char"/>
    <w:basedOn w:val="DefaultParagraphFont"/>
    <w:link w:val="Header"/>
    <w:uiPriority w:val="99"/>
    <w:locked/>
    <w:rsid w:val="00D814BB"/>
    <w:rPr>
      <w:sz w:val="18"/>
      <w:szCs w:val="18"/>
    </w:rPr>
  </w:style>
  <w:style w:type="paragraph" w:customStyle="1" w:styleId="1">
    <w:name w:val="正文1"/>
    <w:uiPriority w:val="99"/>
    <w:rsid w:val="00D814BB"/>
    <w:pPr>
      <w:jc w:val="both"/>
    </w:pPr>
    <w:rPr>
      <w:szCs w:val="21"/>
    </w:rPr>
  </w:style>
  <w:style w:type="character" w:customStyle="1" w:styleId="15">
    <w:name w:val="15"/>
    <w:uiPriority w:val="99"/>
    <w:rsid w:val="00D814BB"/>
    <w:rPr>
      <w:rFonts w:ascii="Times New Roman" w:hAnsi="Times New Roman" w:cs="Times New Roman"/>
      <w:color w:val="0000FF"/>
      <w:u w:val="single"/>
    </w:rPr>
  </w:style>
  <w:style w:type="paragraph" w:customStyle="1" w:styleId="Normal1">
    <w:name w:val="Normal1"/>
    <w:uiPriority w:val="99"/>
    <w:rsid w:val="00D814BB"/>
    <w:pPr>
      <w:jc w:val="both"/>
    </w:pPr>
    <w:rPr>
      <w:szCs w:val="21"/>
    </w:rPr>
  </w:style>
  <w:style w:type="character" w:customStyle="1" w:styleId="DefaultParagraphFontPHPDOCX">
    <w:name w:val="Default Paragraph Font PHPDOCX"/>
    <w:uiPriority w:val="99"/>
    <w:semiHidden/>
    <w:rsid w:val="00D814BB"/>
  </w:style>
  <w:style w:type="paragraph" w:customStyle="1" w:styleId="ListParagraphPHPDOCX">
    <w:name w:val="List Paragraph PHPDOCX"/>
    <w:uiPriority w:val="99"/>
    <w:pPr>
      <w:ind w:left="720"/>
    </w:pPr>
    <w:rPr>
      <w:kern w:val="0"/>
      <w:sz w:val="20"/>
      <w:szCs w:val="20"/>
    </w:rPr>
  </w:style>
  <w:style w:type="paragraph" w:customStyle="1" w:styleId="TitlePHPDOCX">
    <w:name w:val="Title PHPDOCX"/>
    <w:link w:val="TitleCarPHPDOCX"/>
    <w:uiPriority w:val="99"/>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basedOn w:val="DefaultParagraphFontPHPDOCX"/>
    <w:link w:val="TitlePHPDOCX"/>
    <w:uiPriority w:val="99"/>
    <w:locked/>
    <w:rPr>
      <w:rFonts w:ascii="Cambria" w:eastAsia="宋体" w:hAnsi="Cambria" w:cs="Cambria"/>
      <w:color w:val="17365D"/>
      <w:spacing w:val="5"/>
      <w:kern w:val="28"/>
      <w:sz w:val="52"/>
      <w:szCs w:val="52"/>
      <w:lang w:val="en-US" w:eastAsia="zh-CN"/>
    </w:rPr>
  </w:style>
  <w:style w:type="paragraph" w:customStyle="1" w:styleId="SubtitlePHPDOCX">
    <w:name w:val="Subtitle PHPDOCX"/>
    <w:link w:val="SubtitleCarPHPDOCX"/>
    <w:uiPriority w:val="99"/>
    <w:pPr>
      <w:numPr>
        <w:ilvl w:val="1"/>
      </w:numPr>
    </w:pPr>
    <w:rPr>
      <w:rFonts w:ascii="Cambria" w:hAnsi="Cambria" w:cs="Cambria"/>
      <w:i/>
      <w:iCs/>
      <w:color w:val="4F81BD"/>
      <w:spacing w:val="15"/>
      <w:kern w:val="0"/>
      <w:sz w:val="24"/>
      <w:szCs w:val="24"/>
    </w:rPr>
  </w:style>
  <w:style w:type="character" w:customStyle="1" w:styleId="SubtitleCarPHPDOCX">
    <w:name w:val="Subtitle Car PHPDOCX"/>
    <w:basedOn w:val="DefaultParagraphFontPHPDOCX"/>
    <w:link w:val="SubtitlePHPDOCX"/>
    <w:uiPriority w:val="99"/>
    <w:locked/>
    <w:rPr>
      <w:rFonts w:ascii="Cambria" w:eastAsia="宋体" w:hAnsi="Cambria" w:cs="Cambria"/>
      <w:i/>
      <w:iCs/>
      <w:color w:val="4F81BD"/>
      <w:spacing w:val="15"/>
      <w:sz w:val="24"/>
      <w:szCs w:val="24"/>
      <w:lang w:val="en-US" w:eastAsia="zh-CN"/>
    </w:rPr>
  </w:style>
  <w:style w:type="table" w:customStyle="1" w:styleId="NormalTablePHPDOCX">
    <w:name w:val="Normal Table PHPDOCX"/>
    <w:uiPriority w:val="99"/>
    <w:semiHidden/>
    <w:rsid w:val="00D814BB"/>
    <w:rPr>
      <w:kern w:val="0"/>
      <w:sz w:val="20"/>
      <w:szCs w:val="20"/>
    </w:rPr>
    <w:tblPr>
      <w:tblCellMar>
        <w:top w:w="0" w:type="dxa"/>
        <w:left w:w="108" w:type="dxa"/>
        <w:bottom w:w="0" w:type="dxa"/>
        <w:right w:w="108" w:type="dxa"/>
      </w:tblCellMar>
    </w:tblPr>
  </w:style>
  <w:style w:type="table" w:customStyle="1" w:styleId="TableGridPHPDOCX">
    <w:name w:val="Table Grid PHPDOCX"/>
    <w:uiPriority w:val="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rPr>
      <w:sz w:val="16"/>
      <w:szCs w:val="16"/>
    </w:rPr>
  </w:style>
  <w:style w:type="paragraph" w:customStyle="1" w:styleId="annotationtextPHPDOCX">
    <w:name w:val="annotation text PHPDOCX"/>
    <w:link w:val="CommentTextCharPHPDOCX"/>
    <w:uiPriority w:val="99"/>
    <w:semiHidden/>
    <w:rPr>
      <w:kern w:val="0"/>
      <w:sz w:val="20"/>
      <w:szCs w:val="20"/>
    </w:rPr>
  </w:style>
  <w:style w:type="character" w:customStyle="1" w:styleId="CommentTextCharPHPDOCX">
    <w:name w:val="Comment Text Char PHPDOCX"/>
    <w:basedOn w:val="DefaultParagraphFontPHPDOCX"/>
    <w:link w:val="annotationtextPHPDOCX"/>
    <w:uiPriority w:val="99"/>
    <w:semiHidden/>
    <w:locked/>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Pr>
      <w:b/>
      <w:bCs/>
    </w:rPr>
  </w:style>
  <w:style w:type="character" w:customStyle="1" w:styleId="CommentSubjectCharPHPDOCX">
    <w:name w:val="Comment Subject Char PHPDOCX"/>
    <w:basedOn w:val="CommentTextCharPHPDOCX"/>
    <w:link w:val="annotationsubjectPHPDOCX"/>
    <w:uiPriority w:val="99"/>
    <w:semiHidden/>
    <w:locked/>
    <w:rPr>
      <w:b/>
      <w:bCs/>
      <w:sz w:val="20"/>
      <w:szCs w:val="20"/>
    </w:rPr>
  </w:style>
  <w:style w:type="paragraph" w:customStyle="1" w:styleId="BalloonTextPHPDOCX">
    <w:name w:val="Balloon Text PHPDOCX"/>
    <w:link w:val="BalloonTextCharPHPDOCX"/>
    <w:uiPriority w:val="99"/>
    <w:semiHidden/>
    <w:rPr>
      <w:rFonts w:ascii="Tahoma" w:hAnsi="Tahoma" w:cs="Tahoma"/>
      <w:kern w:val="0"/>
      <w:sz w:val="16"/>
      <w:szCs w:val="16"/>
    </w:rPr>
  </w:style>
  <w:style w:type="character" w:customStyle="1" w:styleId="BalloonTextCharPHPDOCX">
    <w:name w:val="Balloon Text Char PHPDOCX"/>
    <w:basedOn w:val="DefaultParagraphFontPHPDOCX"/>
    <w:link w:val="BalloonTextPHPDOCX"/>
    <w:uiPriority w:val="99"/>
    <w:semiHidden/>
    <w:locked/>
    <w:rPr>
      <w:rFonts w:ascii="Tahoma" w:hAnsi="Tahoma" w:cs="Tahoma"/>
      <w:sz w:val="16"/>
      <w:szCs w:val="16"/>
      <w:lang w:val="en-US" w:eastAsia="zh-CN"/>
    </w:rPr>
  </w:style>
  <w:style w:type="paragraph" w:customStyle="1" w:styleId="footnoteTextPHPDOCX">
    <w:name w:val="footnote Text PHPDOCX"/>
    <w:link w:val="footnoteTextCarPHPDOCX"/>
    <w:uiPriority w:val="99"/>
    <w:semiHidden/>
    <w:rPr>
      <w:kern w:val="0"/>
      <w:sz w:val="20"/>
      <w:szCs w:val="20"/>
    </w:rPr>
  </w:style>
  <w:style w:type="character" w:customStyle="1" w:styleId="footnoteTextCarPHPDOCX">
    <w:name w:val="footnote Text Car PHPDOCX"/>
    <w:basedOn w:val="DefaultParagraphFontPHPDOCX"/>
    <w:link w:val="footnoteTextPHPDOCX"/>
    <w:uiPriority w:val="99"/>
    <w:semiHidden/>
    <w:locked/>
    <w:rPr>
      <w:lang w:val="en-US" w:eastAsia="zh-CN"/>
    </w:rPr>
  </w:style>
  <w:style w:type="character" w:customStyle="1" w:styleId="footnoteReferencePHPDOCX">
    <w:name w:val="footnote Reference PHPDOCX"/>
    <w:basedOn w:val="DefaultParagraphFontPHPDOCX"/>
    <w:uiPriority w:val="99"/>
    <w:semiHidden/>
    <w:rPr>
      <w:vertAlign w:val="superscript"/>
    </w:rPr>
  </w:style>
  <w:style w:type="paragraph" w:customStyle="1" w:styleId="endnoteTextPHPDOCX">
    <w:name w:val="endnote Text PHPDOCX"/>
    <w:link w:val="endnoteTextCarPHPDOCX"/>
    <w:uiPriority w:val="99"/>
    <w:semiHidden/>
    <w:rPr>
      <w:kern w:val="0"/>
      <w:sz w:val="20"/>
      <w:szCs w:val="20"/>
    </w:rPr>
  </w:style>
  <w:style w:type="character" w:customStyle="1" w:styleId="endnoteTextCarPHPDOCX">
    <w:name w:val="endnote Text Car PHPDOCX"/>
    <w:basedOn w:val="DefaultParagraphFontPHPDOCX"/>
    <w:link w:val="endnoteTextPHPDOCX"/>
    <w:uiPriority w:val="99"/>
    <w:semiHidden/>
    <w:locked/>
    <w:rPr>
      <w:lang w:val="en-US" w:eastAsia="zh-CN"/>
    </w:rPr>
  </w:style>
  <w:style w:type="character" w:customStyle="1" w:styleId="endnoteReferencePHPDOCX">
    <w:name w:val="endnote Reference PHPDOCX"/>
    <w:basedOn w:val="DefaultParagraphFontPHPDOCX"/>
    <w:uiPriority w:val="99"/>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6072</Words>
  <Characters>6133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 SYSTEM</cp:lastModifiedBy>
  <cp:revision>7</cp:revision>
  <dcterms:created xsi:type="dcterms:W3CDTF">2013-12-09T06:44:00Z</dcterms:created>
  <dcterms:modified xsi:type="dcterms:W3CDTF">2017-09-20T01:04:00Z</dcterms:modified>
</cp:coreProperties>
</file>